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AD" w:rsidRDefault="00A00B66" w:rsidP="00C20EAD">
      <w:pPr>
        <w:spacing w:before="280" w:after="28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406727"/>
            <wp:effectExtent l="19050" t="0" r="3175" b="0"/>
            <wp:docPr id="1" name="Рисунок 1" descr="C:\Users\Школа\Desktop\Титульники Шукшина М. Ф\IMG-202310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ики Шукшина М. Ф\IMG-202310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66" w:rsidRDefault="00C20EAD" w:rsidP="00C20EAD">
      <w:pPr>
        <w:spacing w:before="280" w:after="28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                      </w:t>
      </w:r>
      <w:bookmarkStart w:id="0" w:name="_GoBack"/>
      <w:bookmarkEnd w:id="0"/>
    </w:p>
    <w:p w:rsidR="004E2245" w:rsidRPr="00C20EAD" w:rsidRDefault="00A00B66" w:rsidP="00C20EAD">
      <w:pPr>
        <w:spacing w:before="280" w:after="28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lastRenderedPageBreak/>
        <w:t xml:space="preserve">                                </w:t>
      </w:r>
      <w:r w:rsidR="004E2245" w:rsidRPr="004E2245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  <w:t>Пояснительная записка</w:t>
      </w:r>
    </w:p>
    <w:p w:rsidR="004E2245" w:rsidRPr="004E2245" w:rsidRDefault="00EA4BBC" w:rsidP="004E2245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8"/>
          <w:u w:val="single"/>
          <w:lang w:eastAsia="zh-CN" w:bidi="hi-IN"/>
        </w:rPr>
        <w:t xml:space="preserve"> 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Материал комплекта полностью соответствует примерной программе по русскому языку основного общего образования, обязательному минимуму содержания, рекомендованному Министерством образования РФ.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8"/>
          <w:u w:val="single"/>
          <w:lang w:eastAsia="zh-CN" w:bidi="hi-IN"/>
        </w:rPr>
        <w:t>Цели и задачи изучения предмета «Русский язык» в основной школе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общеучебными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умениями и универсальными учебными действиями; формирование навыков самостоятельной учебной деятельности, самообразования;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- 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- 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8"/>
          <w:u w:val="single"/>
          <w:lang w:eastAsia="zh-CN" w:bidi="hi-IN"/>
        </w:rPr>
        <w:t>Общая характеристика учебного предмета «Русский язык» 9 класс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спланировали с учетом знаний, умений и навыков по предмету, которые сформированы у школьников в процессе реализации принципов развивающего обучения.  Соблюдая преемственность с начальной школой, авторы выстраивают обучение русскому языку в 9 классе на высоком, но доступном уровне трудности,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форм работы: письменной и устной, под руководством учителя и самостоятельной.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Для пробуждения познавательной активности и сознательности учащихся в урок включены сведения из истории русского языка, прослеживаются процессы формирования языковых явлений, их взаимосвязь.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Материал в программе подается с учетом возрастных возможностей учащихся.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В программе предусмотрены вводные уроки о русском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Для этого в начале и в конце года выделяются специальные часы. В 8 классе в разделе «Повторение изученного в 5-7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Разделы учебника «Русский язык. 9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общеучебных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умений (слушать, выделять главное, работать с книгой, планировать последовательность действий, контролировать).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речеведческие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 w:bidi="hi-IN"/>
        </w:rPr>
        <w:t>Форма организации образовательного процесса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: классно-урочная система</w:t>
      </w:r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 w:bidi="hi-IN"/>
        </w:rPr>
        <w:t>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 w:bidi="hi-IN"/>
        </w:rPr>
        <w:t xml:space="preserve">      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 w:bidi="hi-IN"/>
        </w:rPr>
        <w:t xml:space="preserve"> Технологии, используемые в обучении: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здоровьесбережения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и т.д.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 w:bidi="hi-IN"/>
        </w:rPr>
        <w:t xml:space="preserve">     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 w:bidi="hi-IN"/>
        </w:rPr>
        <w:t xml:space="preserve">  Основными формами и видами контроля знаний, умений и навыков являются: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 тестов, проверочных работ, комплексного анализа тестов; итоговый – итоговый контрольный диктант, словарный диктант, комплексный анализ текста.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8"/>
          <w:u w:val="single"/>
          <w:lang w:eastAsia="zh-CN" w:bidi="hi-IN"/>
        </w:rPr>
        <w:t>Место предмета «Русский язык» 9 класс в учебном плане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На изучение предмета отводится 3 часа в неделю, итого 102 часа за учебный год. Содержание учебного предмета соответствует требованиям ФГОС, целям и задачам образовательной программы образовательного учреждения и строится по темам в соответствии с учебно-тематическим планом рабочей программы.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Распределение учебных часов по разделам программы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  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  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Русский язык в современном мире – 1 ч.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    Повторение изученного в 5 - 8 классах – 12 ч (из них 1 ч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К.Р., 3 Р.Р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)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Сложное предложение  –5 ч (из них  2 ч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Р.Р.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)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Сложносочиненное предложение – 8ч (из них 1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К.Р. 1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ч Р.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 Р.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)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Сложноподчиненное предложение – 6 ч (из них 1 ч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Р.Р.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)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Основные группы сложноподчиненных предложений – 25 ч (из них 2 ч.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К.Р., 6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ч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Р.Р.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)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Бессоюзное сложное предложение – 10 ч.  (из них 1 ч.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К.Р.,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1 ч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Р.Р.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)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Сложные предложения с различными видами связи –7 ч (из них 1 ч.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К.Р.,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, 3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ч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Р.Р.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)</w:t>
      </w:r>
    </w:p>
    <w:p w:rsidR="004E2245" w:rsidRPr="004E2245" w:rsidRDefault="004E2245" w:rsidP="004E2245">
      <w:pPr>
        <w:suppressAutoHyphens/>
        <w:spacing w:after="0" w:line="100" w:lineRule="atLeast"/>
        <w:ind w:left="-170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Повторение и систематизация изученного в 5-9 классах – 9 часов ( из них 1ч.</w:t>
      </w:r>
      <w:r w:rsidRPr="004E2245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 Р.Р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.)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Повторение и систематизация изученного в 5-9 классах – 23 ч (из них2 ч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К.Р.,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1 ч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). </w:t>
      </w: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u w:val="single"/>
          <w:lang w:eastAsia="zh-CN" w:bidi="hi-IN"/>
        </w:rPr>
      </w:pPr>
    </w:p>
    <w:p w:rsidR="004E2245" w:rsidRPr="004E2245" w:rsidRDefault="004E2245" w:rsidP="004E2245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8"/>
          <w:u w:val="single"/>
          <w:lang w:eastAsia="zh-CN" w:bidi="hi-IN"/>
        </w:rPr>
        <w:t>Формы и виды контроля знаний, умений и навыков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 w:bidi="hi-IN"/>
        </w:rPr>
        <w:t xml:space="preserve">         Основными формами и видами контроля знаний, умений и навыков являются: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 тестов, проверочных работ, комплексного анализа тестов; итоговый – итоговый контрольный диктант, словарный диктант, комплексный анализ текста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Планируемые результаты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 w:bidi="hi-IN"/>
        </w:rPr>
        <w:t xml:space="preserve">Личностные, </w:t>
      </w:r>
      <w:proofErr w:type="spellStart"/>
      <w:r w:rsidRPr="004E2245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 w:bidi="hi-IN"/>
        </w:rPr>
        <w:t>метапредметные</w:t>
      </w:r>
      <w:proofErr w:type="spellEnd"/>
      <w:r w:rsidRPr="004E2245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 w:bidi="hi-IN"/>
        </w:rPr>
        <w:t xml:space="preserve"> и предметные результаты освоения программы по русскому (родному) языку в основной школе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 xml:space="preserve">Личностные результаты: </w:t>
      </w:r>
    </w:p>
    <w:p w:rsidR="004E2245" w:rsidRPr="004E2245" w:rsidRDefault="004E2245" w:rsidP="004E224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4E2245" w:rsidRPr="004E2245" w:rsidRDefault="004E2245" w:rsidP="004E224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E2245" w:rsidRPr="004E2245" w:rsidRDefault="004E2245" w:rsidP="004E224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достаточный объем словарного запаса и усвоения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Метапредметные</w:t>
      </w:r>
      <w:proofErr w:type="spellEnd"/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 xml:space="preserve"> результаты: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1) владение всеми видами речевой деятельности: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аудирования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(выборочным, ознакомительным, детальным);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межпредметном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уровне (на уроках иностранного языка, литературы и др.);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3) 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>поведения в различных ситуациях формального и неформального межличностного и межкультурного общения.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Предметные результаты: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2) понимание места родного языка в системе гуманитарных наук и его роли в образовании в целом;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3) усвоение основ научных знаний о родном языке; понимание взаимосвязи его уровней и единиц;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многоаспектного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E2245" w:rsidRPr="004E2245" w:rsidRDefault="004E2245" w:rsidP="004E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40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EA4BB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  <w:t>Содержание программы «Русский язык» 9 класс</w:t>
      </w:r>
    </w:p>
    <w:p w:rsidR="004E2245" w:rsidRPr="004E2245" w:rsidRDefault="004E2245" w:rsidP="004E224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Международное значение русского языка – 1 час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Русский язык – один из развитых языков мира, язык международного общения. Язык, речь, общение. Ситуация общения.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Повторение изученного в 5 - 8 классах – 12 часов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Фонетика. Орфоэпия и орфография. Лексикология и фразеология.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proofErr w:type="spellStart"/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Морфемика</w:t>
      </w:r>
      <w:proofErr w:type="spellEnd"/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Словообразование. Морфология. Самостоятельные и служебные части речи. Синтаксис словосочетания и простого предложения.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Простое предложение и его грамматическая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>основа. Предложение с обособленными членами. Обращения, вводные слова и вставные конструкции.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Развитие речи (далее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Р.Р.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). Виды компрессии текста.  Сжатое изложение.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Р.Р. Сочинению по картине В.Васнецова «Баян».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Р.Р. </w:t>
      </w:r>
      <w:r w:rsidRPr="004E2245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 w:bidi="hi-IN"/>
        </w:rPr>
        <w:t>П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овторение и углубление знаний о тексте: способы и средства связи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Контрольная работа (далее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К.Р.).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Контрольный диктант № 1 с грамматическим заданием.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4E224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Сложное предложение - 5 часов</w:t>
      </w:r>
    </w:p>
    <w:p w:rsidR="004E2245" w:rsidRPr="004E2245" w:rsidRDefault="004E2245" w:rsidP="004E224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Сложное предложение. Основные виды сложных предложений.</w:t>
      </w:r>
    </w:p>
    <w:p w:rsidR="004E2245" w:rsidRPr="004E2245" w:rsidRDefault="004E2245" w:rsidP="004E224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Р.Р.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Способы сжатого изложения текста. Тезисы. Конспект.</w:t>
      </w:r>
    </w:p>
    <w:p w:rsidR="004E2245" w:rsidRPr="004E2245" w:rsidRDefault="004E2245" w:rsidP="004E224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Р.Р.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Сжатое изложение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Сложносочиненные предложения – 8 часов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Сложносочиненные предложения с соединительными союзами. Сложносочиненные предложения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Повторение изученного о сложносочиненном предложении.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 .</w:t>
      </w:r>
      <w:r w:rsidRPr="004E2245">
        <w:rPr>
          <w:rFonts w:ascii="Times New Roman" w:eastAsia="Times New Roman" w:hAnsi="Times New Roman" w:cs="Times New Roman"/>
          <w:color w:val="111111"/>
          <w:kern w:val="2"/>
          <w:sz w:val="24"/>
          <w:szCs w:val="24"/>
          <w:lang w:eastAsia="zh-CN" w:bidi="hi-IN"/>
        </w:rPr>
        <w:t>Рецензия.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    </w:t>
      </w:r>
      <w:r w:rsidRPr="004E2245">
        <w:rPr>
          <w:rFonts w:ascii="Times New Roman" w:eastAsia="Times New Roman" w:hAnsi="Times New Roman" w:cs="Times New Roman"/>
          <w:i/>
          <w:color w:val="111111"/>
          <w:kern w:val="2"/>
          <w:sz w:val="24"/>
          <w:szCs w:val="24"/>
          <w:lang w:eastAsia="zh-CN" w:bidi="hi-IN"/>
        </w:rPr>
        <w:t xml:space="preserve">К.Р. </w:t>
      </w:r>
      <w:r w:rsidRPr="004E2245">
        <w:rPr>
          <w:rFonts w:ascii="Times New Roman" w:eastAsia="Times New Roman" w:hAnsi="Times New Roman" w:cs="Times New Roman"/>
          <w:color w:val="111111"/>
          <w:kern w:val="2"/>
          <w:sz w:val="24"/>
          <w:szCs w:val="24"/>
          <w:lang w:eastAsia="zh-CN" w:bidi="hi-IN"/>
        </w:rPr>
        <w:t>Контрольный диктант № 2 с грамматическим заданием.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Сложноподчиненные предложения – 6 часов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  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Строение сложноподчиненного предложения. Схемы сложноподчиненного предложения.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 .</w:t>
      </w:r>
      <w:r w:rsidRPr="004E224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Сочинение-рассуждение на лингвистическую тему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Основные группы сложноподчиненных предложений – 25 часов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Основные группы сложноподчиненных предложений по их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значению.Сложноподчиненные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Сложноподчиненные предложения с придаточными образа действия и степени,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места и времени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Повторение придаточных определительных, </w:t>
      </w:r>
      <w:proofErr w:type="spellStart"/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изъяснительныхт</w:t>
      </w:r>
      <w:proofErr w:type="spellEnd"/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., обстоятельственных образа действия и степени, места и времени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Сложноподчиненные предложения с придаточными условия,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причины,цели,следствия,сравнительными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, уступки и присоединительными.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Обобщение по теме «Сложноподчинённое предложение»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Р.Р.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Сжатое изложение (2 ч.)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4E2245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  Р.Р.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Сочинение-рассуждение о природе родного края (упр.181)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</w:t>
      </w:r>
      <w:r w:rsidRPr="004E224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 Р.Р.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Сочинение о жизни современной молодёжи (упр. 244)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К.Р.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Контрольный диктант № 3 с грамматическим заданием.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Р.Р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Сочинение-рассуждение «Почему необходимо много и внимательно читать?» (упр.216)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     Р.Р.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Деловые бумаги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zh-CN" w:bidi="hi-IN"/>
        </w:rPr>
        <w:lastRenderedPageBreak/>
        <w:t xml:space="preserve">     К.Р.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Контрольный диктант № 4 с грамматическим заданием.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Бессоюзные сложные предложения – 10 часов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Понятие о бессоюзном сложном предложении</w:t>
      </w: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.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Р.Р.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Подробное изложение (упр.282)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К.Р. </w:t>
      </w:r>
      <w:r w:rsidRPr="004E2245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Контрольный диктант № 5 с грамматическим заданием.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Сложные предложения с различными видами связи – 7 часов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Сложные предложения с различными видами союзной и бессоюзной связи и пунктуация в </w:t>
      </w:r>
      <w:proofErr w:type="spellStart"/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них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Знаки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препинания в сложных предложениях с различными видами связи. Синтаксический и пунктуационный разбор предложения с различными видами связи.  Повторение.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Р.Р.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Сочинение-рассуждение «Как я понимаю храбрость?»  (Упр. 295, 296)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Р.Р.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Сжатое изложение (упр. 360)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     Р.Р.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Авторские знаки препинания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К.Р.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Контрольное тестирование № 1 по теме " Сложные предложения"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4E224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Обшие</w:t>
      </w:r>
      <w:proofErr w:type="spellEnd"/>
      <w:r w:rsidRPr="004E224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сведения о языке-5 часов</w:t>
      </w:r>
    </w:p>
    <w:p w:rsidR="004E2245" w:rsidRPr="004E2245" w:rsidRDefault="004E2245" w:rsidP="004E2245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Роль языка в жизни общества. Язык как исторически развивающееся явление. Русский литературный язык и его стили</w:t>
      </w:r>
    </w:p>
    <w:p w:rsidR="004E2245" w:rsidRPr="004E2245" w:rsidRDefault="004E2245" w:rsidP="004E224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      Р.Р.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Сжатое изложение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Повторение и систематизация изученного в 5-9 классах – 23 часа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  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Фонетика и графика.  Лексикология (лексика) и фразеология.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Морфемика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 Словообразование. Морфология. Служебные и самостоятельные части речи.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Имя существительное, имя прилагательное, имя числительное, местоимение. Глагол, причастие, деепричастие.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Наречие. Слова категории состояния. Предлог. Союз. Частица. Синтаксис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. Пунктуация. Орфография. 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Употребление знаков препинания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Р.Р.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Сжатое изложение (упр.360)</w:t>
      </w:r>
    </w:p>
    <w:p w:rsidR="004E2245" w:rsidRPr="004E2245" w:rsidRDefault="004E2245" w:rsidP="004E2245">
      <w:pPr>
        <w:suppressAutoHyphens/>
        <w:snapToGrid w:val="0"/>
        <w:spacing w:after="0" w:line="240" w:lineRule="auto"/>
        <w:ind w:left="283" w:firstLine="39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 К.Р.</w:t>
      </w:r>
      <w:r w:rsidRPr="004E2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Контрольное тестирование № 2 в формате ОГЭ</w:t>
      </w:r>
    </w:p>
    <w:p w:rsidR="004E2245" w:rsidRPr="004E2245" w:rsidRDefault="004E2245" w:rsidP="004E2245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</w:t>
      </w:r>
      <w:r w:rsidRPr="004E224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К.Р. </w:t>
      </w: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Итоговое тестирование.</w:t>
      </w: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40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40"/>
          <w:lang w:eastAsia="zh-CN" w:bidi="hi-IN"/>
        </w:rPr>
      </w:pPr>
    </w:p>
    <w:p w:rsidR="00EA4BBC" w:rsidRDefault="00EA4BBC" w:rsidP="00EA4B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5203D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Календарно-тематическое планирование по русскому языку </w:t>
      </w:r>
    </w:p>
    <w:p w:rsidR="00EA4BBC" w:rsidRPr="005203D8" w:rsidRDefault="00EA4BBC" w:rsidP="00EA4B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5203D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 9 классе</w:t>
      </w:r>
    </w:p>
    <w:tbl>
      <w:tblPr>
        <w:tblW w:w="1011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1"/>
        <w:gridCol w:w="5980"/>
        <w:gridCol w:w="992"/>
        <w:gridCol w:w="805"/>
        <w:gridCol w:w="84"/>
        <w:gridCol w:w="71"/>
        <w:gridCol w:w="14"/>
        <w:gridCol w:w="14"/>
        <w:gridCol w:w="14"/>
        <w:gridCol w:w="14"/>
        <w:gridCol w:w="813"/>
        <w:gridCol w:w="14"/>
        <w:gridCol w:w="222"/>
      </w:tblGrid>
      <w:tr w:rsidR="00EA4BBC" w:rsidRPr="005203D8" w:rsidTr="00D32795">
        <w:trPr>
          <w:gridAfter w:val="1"/>
          <w:wAfter w:w="222" w:type="dxa"/>
          <w:trHeight w:val="420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520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</w:tr>
      <w:tr w:rsidR="00EA4BBC" w:rsidRPr="005203D8" w:rsidTr="00D32795">
        <w:trPr>
          <w:gridAfter w:val="1"/>
          <w:wAfter w:w="222" w:type="dxa"/>
          <w:trHeight w:val="40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План.</w:t>
            </w:r>
          </w:p>
        </w:tc>
        <w:tc>
          <w:tcPr>
            <w:tcW w:w="1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Факт.</w:t>
            </w: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значение русского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9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5-8 КЛАССАХ</w:t>
            </w: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 Орфография.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Орфография.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В.Васнецова «Баян».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словосочетания и простого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12К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 №1</w:t>
            </w:r>
          </w:p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по теме «Повторение в 5-8 классах».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Default="00EA4BBC" w:rsidP="00D32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 ошибок контрольной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328"/>
        </w:trPr>
        <w:tc>
          <w:tcPr>
            <w:tcW w:w="9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ПУНКТУАЦИЯ. СЛОЖНОСОЧИНЁННЫЕ ПРЕДЛОЖЕНИЯ</w:t>
            </w:r>
          </w:p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297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 Основные виды сложных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273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16-17Р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сжатого изложения содержания текста. Тезисы. Конспект.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Сжатое изложение.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сложносочиненных предложений по значению и союзам. Знаки препинания в ССП.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23К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Контрольная работа №2.  </w:t>
            </w:r>
          </w:p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«Сложносочинённое предложение».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 ошибок контрольной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354"/>
        </w:trPr>
        <w:tc>
          <w:tcPr>
            <w:tcW w:w="9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СЛОЖНОПОДЧИНЁННЫЕ ПРЕДЛОЖЕНИЯ</w:t>
            </w:r>
          </w:p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346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сложноподчинённого предложения. Средства связи частей СПП.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346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слова в сложноподчинённом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346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придаточных предложений в СПП.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СПП по их значению. Сложноподчинённые предложения с придаточными определительными.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 Изложение  (по упр. 126).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3236FA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теме «Сложноподчинённые предложения с придаточными  определительными и изъяснительными».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образа действия и степени.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Сжатое изложение. (Упр. 180).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Сочинение-рассуждение о природе родного края (Упр. 181).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условными.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причины.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цели.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Р/р. Подготовка к сжатому изложению (по материалам ГИА). Написание сжатого изложения (с сайта ФИПИ).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сравнительными.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уступительными.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Сочинение-рассуждение «Почему необходимо много и внимательно читать?» (упр. 216)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следствия.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присоединительными.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по теме «СПП с придаточными обстоятельственными».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Default="00EA4BBC" w:rsidP="00D32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55К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Контрольная работа №3.  </w:t>
            </w:r>
          </w:p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«Виды придаточных предложений».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Default="00EA4BBC" w:rsidP="00D32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 ошибок контрольной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367"/>
        </w:trPr>
        <w:tc>
          <w:tcPr>
            <w:tcW w:w="9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СЛОЖНОПОДЧИНЁННЫЕ ПРЕДЛОЖЕНИЯ С НЕСКОЛЬКИМИ ПРИДАТОЧНЫМИ</w:t>
            </w:r>
          </w:p>
        </w:tc>
      </w:tr>
      <w:tr w:rsidR="00EA4BBC" w:rsidRPr="005203D8" w:rsidTr="00D32795">
        <w:trPr>
          <w:gridAfter w:val="1"/>
          <w:wAfter w:w="222" w:type="dxa"/>
          <w:trHeight w:val="345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двумя или несколькими придаточными и пунктуация при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345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60-61Р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о жизни современной молодёжи (упр. 244)..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345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62Р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Деловые бумаги.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345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по теме «Сложноподчинённое предложение».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345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64К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Контрольная работа №4.  </w:t>
            </w:r>
          </w:p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«Сложноподчинённое предложение».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 ошибок контрольной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9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42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Сжатое изложение (по материалам ОГЭ).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и точка с запятой в бессоюзном сложном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Двоеточие в бессоюзном сложном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Обучающее сочинение на лингвистическую тему (9.1).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 в бессоюзном сложном предложении.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 «Синтаксические синонимы ССП, СПП, бессоюзных сложных предложений».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бессоюзном сложном предложении и пунктуации в 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79К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Контрольная работа №5.  </w:t>
            </w:r>
          </w:p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«Бессоюзные сложные  предложения».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 ошибок контрольной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Реферат.</w:t>
            </w:r>
          </w:p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лингвистическую тему.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482"/>
        </w:trPr>
        <w:tc>
          <w:tcPr>
            <w:tcW w:w="9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СЛОЖНЫЕ ПРЕДЛОЖЕНИЯ С РАЗНЫМИ ВИДАМИ СВЯЗИ</w:t>
            </w: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83-85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Сочинение-рассуждение «Как я понимаю храбрость?»</w:t>
            </w: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  <w:trHeight w:val="64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Сжатое изложение </w:t>
            </w: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(Упр. 301)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Default="00EA4BBC" w:rsidP="00D32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знаки препинания.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91К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Диагностическая работа в формате ОГЭ (часть 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9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литературный язык и его стили.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96-97Р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Обучающее сочинение-рассуждение 9.2. Сочинение в формате ОГЭ</w:t>
            </w: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9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 9 КЛАССЕ</w:t>
            </w: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 Орфография.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Лексикология. Фразеология. Орфография.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РР Сжатое изложение. </w:t>
            </w: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(Упр. 360)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 Орфография.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Именные части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107-108Р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9941B0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Сочинение-рассуждение 9.1. Сочинение в формате ОГЭ</w:t>
            </w:r>
            <w:r w:rsidRPr="0099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ошибок сочинений.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110-111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Морфология. Глагол, причастие, деепричастие.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Наречие. Слова категории состояния.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7E4D71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Предлог. Союз. Частица.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7E4D71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7E4D71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Пунктуация.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7E4D71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7E4D71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вопросительный и восклицательный знаки, многоточие.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7E4D71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Запятая, точка с запятой, двоеточие, тире.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7E4D71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7E4D71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Скобки, кавычки.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7E4D71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речевых и грамматических ошибок. Редактирование текстов.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BBC" w:rsidRPr="005203D8" w:rsidTr="00D32795">
        <w:trPr>
          <w:gridAfter w:val="1"/>
          <w:wAfter w:w="222" w:type="dxa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BC" w:rsidRPr="007E4D71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Готовимся к ОГЭ. Тайны русского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BBC" w:rsidRPr="005203D8" w:rsidRDefault="00EA4BBC" w:rsidP="00D3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BBC" w:rsidRPr="005203D8" w:rsidRDefault="00EA4BBC" w:rsidP="00D3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4BBC" w:rsidRPr="005203D8" w:rsidRDefault="00EA4BBC" w:rsidP="00EA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FA" w:rsidRDefault="003236FA" w:rsidP="00EA4BBC">
      <w:pPr>
        <w:suppressAutoHyphens/>
        <w:spacing w:after="0" w:line="100" w:lineRule="atLeast"/>
        <w:jc w:val="both"/>
      </w:pPr>
    </w:p>
    <w:p w:rsidR="003236FA" w:rsidRDefault="003236FA" w:rsidP="00EA4BBC">
      <w:pPr>
        <w:suppressAutoHyphens/>
        <w:spacing w:after="0" w:line="100" w:lineRule="atLeast"/>
        <w:jc w:val="both"/>
      </w:pPr>
    </w:p>
    <w:p w:rsidR="004E2245" w:rsidRPr="004E2245" w:rsidRDefault="004E2245" w:rsidP="00EA4BB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  <w:lastRenderedPageBreak/>
        <w:t>Учебно-методическая литература</w:t>
      </w: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Готовимся к устному и письменному экзаменам по русскому языку: 9-11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кл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./ Т.М.Пахнова.-4-ое изд. –М.: Просвещение, 2002 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Готовимся к единому государственному экзамену по русскому языку: 10-11: грамматика. Речь/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Л.И.Пучкова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Ю.Н.Гостева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 – М.: Просвещение, 2006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ДейкинаА.Д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.,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Пахнова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Т.М.Универсальные дидактические материалы по русскому языку 8-9 классы. – 2-ое изд.,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испр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 и доп. – М.: АРКТИ, 2000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Десять дней до экзамена. Русский язык: Учеб. Пособие для 10-11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кл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./ Александров В.Н., Александрова О.И. – Челябинск: Взгляд, 2006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Единый государственный экзамен. Русский язык. Сочинение-рассуждение: Учебное пособие для 10-11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кл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 / В.Н.Александров, О.И.Александрова. – 3 изд. – Челябинск: Взгляд, 2006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Единый государственный экзамен. Русский язык: справочные материалы, контрольно-тренировочные упражнения, создание текста /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И.П.Цибулько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. – 4-ое изд.,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испр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 и доп. – Челябинск: Взгляд, 2006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Лебедев Н.М. Обобщающие таблицы и упражнения по русскому языку. Кн. для учителя: из опыта работы. - М.: Просвещение, 1991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Малюшкин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А.Б.,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Иконницкая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Л.Н. Тестовые задания для проверки знаний учащихся по русскому языку: 10-11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кл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. М.: ТЦ Сфера, 2008 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Г.А.Богданова «Уроки русского языка в9 классе».Пособие для учителей общеобразовательных учреждений .Просвещение,2004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Н.В.Егорова «Поурочные разработки по русскому языку. Универсальное пособие». ВАКО, 2006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Т.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В.Раман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«Тематическое и поурочное планирование по русскому языку. К учебнику С.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Г.Бархударова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и др. «Русский язык 9 класс».М., Просвещение, Издательство «Экзамен», 2006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Русский язык. Тематический контроль: рабочая тетрадь. 9 класс. Под ред. И.П.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Цыбулько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.М.: «Национальное образование» , 2017г.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100" w:lineRule="atLeast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Г.Е.Фефилова.Русский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яз. 9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кл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 1 и 2 полугодие планы- конспекты уроков. Ростов-на-Дону. « Феникс», 2017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100" w:lineRule="atLeast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Л.И.Пучкова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, В.И.Капинос Тестовые материалы для оценки качества обучения. Русский яз. 9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кл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, М,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Интелект-центр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», 2015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100" w:lineRule="atLeast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Е.А.Владовская?М.В.Демина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Л.В.Кулаева.Итоговые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диктанты по русскому языку 5-9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классы,М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, .Издательство «Экзамен», 2014 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100" w:lineRule="atLeast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С.В.Драбкина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 Д.И.Субботин. Русский язык .Основной государственный экзамен. Готовимся к  итоговой аттестации .М,  «Интеллект-Центр»2020</w:t>
      </w:r>
    </w:p>
    <w:p w:rsidR="004E2245" w:rsidRPr="004E2245" w:rsidRDefault="004E2245" w:rsidP="004E2245">
      <w:pPr>
        <w:numPr>
          <w:ilvl w:val="0"/>
          <w:numId w:val="8"/>
        </w:numPr>
        <w:tabs>
          <w:tab w:val="num" w:pos="993"/>
        </w:tabs>
        <w:suppressAutoHyphens/>
        <w:spacing w:after="0" w:line="100" w:lineRule="atLeast"/>
        <w:ind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Основной государственный экзамен. Русский язык. Типовые экзаменационные варианты под редакцией И.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П.Цыбулько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 М, Национальное образование,2020</w:t>
      </w:r>
    </w:p>
    <w:p w:rsidR="004E2245" w:rsidRPr="004E2245" w:rsidRDefault="004E2245" w:rsidP="004E2245">
      <w:pPr>
        <w:shd w:val="clear" w:color="auto" w:fill="FFFFFF"/>
        <w:tabs>
          <w:tab w:val="num" w:pos="993"/>
        </w:tabs>
        <w:suppressAutoHyphens/>
        <w:autoSpaceDE w:val="0"/>
        <w:spacing w:after="0" w:line="100" w:lineRule="atLeast"/>
        <w:ind w:left="360" w:hanging="1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4E2245" w:rsidRPr="004E2245" w:rsidRDefault="004E2245" w:rsidP="004E2245">
      <w:pPr>
        <w:shd w:val="clear" w:color="auto" w:fill="FFFFFF"/>
        <w:suppressAutoHyphens/>
        <w:autoSpaceDE w:val="0"/>
        <w:spacing w:after="0" w:line="100" w:lineRule="atLeast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           </w:t>
      </w:r>
      <w:r w:rsidRPr="004E22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Словари и справочники:</w:t>
      </w:r>
    </w:p>
    <w:p w:rsidR="004E2245" w:rsidRPr="004E2245" w:rsidRDefault="004E2245" w:rsidP="004E2245">
      <w:pPr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ind w:hanging="73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Быстрова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Е. А. и др. Краткий фразеологический словарь русского языка. - СПб.: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отд-ние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изд-ва «Просвещение», 1994.-271с</w:t>
      </w:r>
    </w:p>
    <w:p w:rsidR="004E2245" w:rsidRPr="004E2245" w:rsidRDefault="004E2245" w:rsidP="004E2245">
      <w:pPr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ind w:hanging="73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Лексические трудности русского языка: Словарь-справочник: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А.А.Семенюк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: руководитель и автор коллектива), И.Л.Городецкая, М.А.Матюшина и др. 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М.:Рус.яз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., 1994. – 586с.</w:t>
      </w:r>
    </w:p>
    <w:p w:rsidR="004E2245" w:rsidRPr="004E2245" w:rsidRDefault="004E2245" w:rsidP="004E2245">
      <w:pPr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ind w:hanging="73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М.А.Надель-Червинская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 Толковый словарь иностранных слов. Общеупотребительная лексика для школ, лицеев, гимназий). Г.Ростов-на-Дону, «Феникс», 1995г. С.608.</w:t>
      </w:r>
    </w:p>
    <w:p w:rsidR="004E2245" w:rsidRPr="004E2245" w:rsidRDefault="004E2245" w:rsidP="004E2245">
      <w:pPr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ind w:hanging="73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испр</w:t>
      </w:r>
      <w:proofErr w:type="spellEnd"/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 и доп. – М.: АЗЪ,1995. – 928 с.</w:t>
      </w:r>
    </w:p>
    <w:p w:rsidR="004E2245" w:rsidRPr="004E2245" w:rsidRDefault="004E2245" w:rsidP="004E2245">
      <w:pPr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ind w:hanging="73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Тихонов А. Н. Словообразовательный словарь русского языка: В 2 т. М., 1985; 2-е изд., стер. М., 1990.</w:t>
      </w:r>
    </w:p>
    <w:p w:rsidR="004E2245" w:rsidRPr="004E2245" w:rsidRDefault="004E2245" w:rsidP="004E2245">
      <w:pPr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ind w:hanging="73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Школьный орфографический словарь Д.Н.Ушаков, С.Е.Крючков,15 000 слов</w:t>
      </w:r>
    </w:p>
    <w:p w:rsidR="004E2245" w:rsidRPr="004E2245" w:rsidRDefault="004E2245" w:rsidP="004E2245">
      <w:pPr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ind w:hanging="73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Учебный словарь синонимов русского языка/Авт. В.И.Зимин, Л.П.Александрова и др. – М.: школа-пресс, 1994. – 384с.</w:t>
      </w:r>
    </w:p>
    <w:p w:rsidR="004E2245" w:rsidRPr="004E2245" w:rsidRDefault="004E2245" w:rsidP="004E2245">
      <w:pPr>
        <w:numPr>
          <w:ilvl w:val="0"/>
          <w:numId w:val="10"/>
        </w:numPr>
        <w:tabs>
          <w:tab w:val="num" w:pos="1134"/>
        </w:tabs>
        <w:suppressAutoHyphens/>
        <w:spacing w:after="0" w:line="240" w:lineRule="auto"/>
        <w:ind w:hanging="73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Электронные словари: Толковый словарь русского языка. С.И. и Н.Ю.Шведова</w:t>
      </w:r>
    </w:p>
    <w:p w:rsidR="004E2245" w:rsidRPr="004E2245" w:rsidRDefault="004E2245" w:rsidP="004E2245">
      <w:pPr>
        <w:numPr>
          <w:ilvl w:val="0"/>
          <w:numId w:val="10"/>
        </w:numPr>
        <w:tabs>
          <w:tab w:val="num" w:pos="1134"/>
        </w:tabs>
        <w:suppressAutoHyphens/>
        <w:spacing w:after="0" w:line="100" w:lineRule="atLeast"/>
        <w:ind w:hanging="73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Словарь синонимов русского языка. З.Е.Александрова</w:t>
      </w:r>
    </w:p>
    <w:p w:rsidR="004E2245" w:rsidRPr="004E2245" w:rsidRDefault="004E2245" w:rsidP="004E2245">
      <w:pPr>
        <w:suppressAutoHyphens/>
        <w:spacing w:after="0" w:line="100" w:lineRule="atLeast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</w:pPr>
    </w:p>
    <w:p w:rsidR="004E2245" w:rsidRPr="004E2245" w:rsidRDefault="00EA4BBC" w:rsidP="004E2245">
      <w:pPr>
        <w:tabs>
          <w:tab w:val="left" w:pos="1206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i/>
          <w:kern w:val="2"/>
          <w:sz w:val="28"/>
          <w:lang w:eastAsia="zh-CN" w:bidi="hi-IN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 </w:t>
      </w: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4E2245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  <w:t xml:space="preserve"> </w:t>
      </w: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 w:bidi="hi-IN"/>
        </w:rPr>
      </w:pPr>
    </w:p>
    <w:p w:rsidR="004E2245" w:rsidRPr="004E2245" w:rsidRDefault="004E2245" w:rsidP="004E224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60496E" w:rsidRDefault="0060496E"/>
    <w:sectPr w:rsidR="0060496E" w:rsidSect="00EA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charset w:val="00"/>
    <w:family w:val="decorative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8279D"/>
    <w:multiLevelType w:val="hybridMultilevel"/>
    <w:tmpl w:val="CBEA7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32B1B"/>
    <w:multiLevelType w:val="hybridMultilevel"/>
    <w:tmpl w:val="CB0871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664876"/>
    <w:multiLevelType w:val="hybridMultilevel"/>
    <w:tmpl w:val="1BE449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3A3DFE"/>
    <w:rsid w:val="003236FA"/>
    <w:rsid w:val="00343FB4"/>
    <w:rsid w:val="003A3DFE"/>
    <w:rsid w:val="004E2245"/>
    <w:rsid w:val="0060496E"/>
    <w:rsid w:val="00860369"/>
    <w:rsid w:val="00A00B66"/>
    <w:rsid w:val="00C20EAD"/>
    <w:rsid w:val="00D34F2E"/>
    <w:rsid w:val="00D96FF2"/>
    <w:rsid w:val="00EA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69"/>
  </w:style>
  <w:style w:type="paragraph" w:styleId="1">
    <w:name w:val="heading 1"/>
    <w:basedOn w:val="a"/>
    <w:next w:val="a0"/>
    <w:link w:val="10"/>
    <w:qFormat/>
    <w:rsid w:val="004E2245"/>
    <w:pPr>
      <w:keepNext/>
      <w:numPr>
        <w:numId w:val="2"/>
      </w:numPr>
      <w:suppressAutoHyphens/>
      <w:spacing w:after="0" w:line="100" w:lineRule="atLeast"/>
      <w:jc w:val="right"/>
      <w:outlineLvl w:val="0"/>
    </w:pPr>
    <w:rPr>
      <w:rFonts w:ascii="Times New Roman" w:eastAsia="Times New Roman" w:hAnsi="Times New Roman" w:cs="Times New Roman"/>
      <w:b/>
      <w:i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E224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E2245"/>
    <w:pPr>
      <w:keepNext/>
      <w:numPr>
        <w:ilvl w:val="2"/>
        <w:numId w:val="2"/>
      </w:numPr>
      <w:spacing w:after="0" w:line="240" w:lineRule="auto"/>
      <w:outlineLvl w:val="2"/>
    </w:pPr>
    <w:rPr>
      <w:rFonts w:ascii="Calibri" w:eastAsia="Times New Roman" w:hAnsi="Calibri" w:cs="Calibri"/>
      <w:b/>
      <w:bCs/>
      <w:i/>
      <w:iCs/>
      <w:kern w:val="2"/>
      <w:sz w:val="28"/>
      <w:szCs w:val="2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E2245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Times New Roman" w:hAnsi="Calibri" w:cs="Calibri"/>
      <w:b/>
      <w:bCs/>
      <w:kern w:val="2"/>
      <w:sz w:val="28"/>
      <w:szCs w:val="28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4E2245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Calibri"/>
      <w:i/>
      <w:iCs/>
      <w:kern w:val="2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2245"/>
    <w:rPr>
      <w:rFonts w:ascii="Times New Roman" w:eastAsia="Times New Roman" w:hAnsi="Times New Roman" w:cs="Times New Roman"/>
      <w:b/>
      <w:i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4E2245"/>
    <w:rPr>
      <w:rFonts w:ascii="Arial" w:eastAsia="Times New Roma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semiHidden/>
    <w:rsid w:val="004E2245"/>
    <w:rPr>
      <w:rFonts w:ascii="Calibri" w:eastAsia="Times New Roman" w:hAnsi="Calibri" w:cs="Calibri"/>
      <w:b/>
      <w:bCs/>
      <w:i/>
      <w:iCs/>
      <w:kern w:val="2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semiHidden/>
    <w:rsid w:val="004E2245"/>
    <w:rPr>
      <w:rFonts w:ascii="Calibri" w:eastAsia="Times New Roman" w:hAnsi="Calibri" w:cs="Calibri"/>
      <w:b/>
      <w:bCs/>
      <w:kern w:val="2"/>
      <w:sz w:val="28"/>
      <w:szCs w:val="28"/>
      <w:lang w:eastAsia="zh-CN"/>
    </w:rPr>
  </w:style>
  <w:style w:type="character" w:customStyle="1" w:styleId="80">
    <w:name w:val="Заголовок 8 Знак"/>
    <w:basedOn w:val="a1"/>
    <w:link w:val="8"/>
    <w:semiHidden/>
    <w:rsid w:val="004E2245"/>
    <w:rPr>
      <w:rFonts w:ascii="Calibri" w:eastAsia="Times New Roman" w:hAnsi="Calibri" w:cs="Calibri"/>
      <w:i/>
      <w:iCs/>
      <w:kern w:val="2"/>
      <w:sz w:val="24"/>
      <w:szCs w:val="24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4E2245"/>
  </w:style>
  <w:style w:type="character" w:styleId="a4">
    <w:name w:val="Hyperlink"/>
    <w:semiHidden/>
    <w:unhideWhenUsed/>
    <w:rsid w:val="004E2245"/>
    <w:rPr>
      <w:color w:val="0000FF"/>
      <w:u w:val="single"/>
    </w:rPr>
  </w:style>
  <w:style w:type="character" w:styleId="a5">
    <w:name w:val="FollowedHyperlink"/>
    <w:semiHidden/>
    <w:unhideWhenUsed/>
    <w:rsid w:val="004E2245"/>
    <w:rPr>
      <w:color w:val="0000FF"/>
      <w:u w:val="single"/>
    </w:rPr>
  </w:style>
  <w:style w:type="paragraph" w:styleId="a0">
    <w:name w:val="Body Text"/>
    <w:basedOn w:val="a"/>
    <w:link w:val="21"/>
    <w:unhideWhenUsed/>
    <w:rsid w:val="004E2245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semiHidden/>
    <w:rsid w:val="004E2245"/>
  </w:style>
  <w:style w:type="paragraph" w:styleId="a7">
    <w:name w:val="Normal (Web)"/>
    <w:basedOn w:val="a"/>
    <w:semiHidden/>
    <w:unhideWhenUsed/>
    <w:rsid w:val="004E2245"/>
    <w:pPr>
      <w:spacing w:after="0" w:line="240" w:lineRule="auto"/>
    </w:pPr>
    <w:rPr>
      <w:rFonts w:ascii="Verdana" w:eastAsia="Times New Roman" w:hAnsi="Verdana" w:cs="Verdana"/>
      <w:kern w:val="2"/>
      <w:sz w:val="19"/>
      <w:szCs w:val="19"/>
      <w:lang w:eastAsia="zh-CN"/>
    </w:rPr>
  </w:style>
  <w:style w:type="paragraph" w:styleId="a8">
    <w:name w:val="header"/>
    <w:basedOn w:val="a"/>
    <w:link w:val="12"/>
    <w:semiHidden/>
    <w:unhideWhenUsed/>
    <w:rsid w:val="004E2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character" w:customStyle="1" w:styleId="a9">
    <w:name w:val="Верхний колонтитул Знак"/>
    <w:basedOn w:val="a1"/>
    <w:semiHidden/>
    <w:rsid w:val="004E2245"/>
  </w:style>
  <w:style w:type="paragraph" w:styleId="aa">
    <w:name w:val="footer"/>
    <w:basedOn w:val="a"/>
    <w:link w:val="13"/>
    <w:semiHidden/>
    <w:unhideWhenUsed/>
    <w:rsid w:val="004E2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character" w:customStyle="1" w:styleId="ab">
    <w:name w:val="Нижний колонтитул Знак"/>
    <w:basedOn w:val="a1"/>
    <w:semiHidden/>
    <w:rsid w:val="004E2245"/>
  </w:style>
  <w:style w:type="paragraph" w:styleId="ac">
    <w:name w:val="caption"/>
    <w:basedOn w:val="a"/>
    <w:semiHidden/>
    <w:unhideWhenUsed/>
    <w:qFormat/>
    <w:rsid w:val="004E2245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ucida Sans"/>
      <w:i/>
      <w:iCs/>
      <w:kern w:val="2"/>
      <w:sz w:val="24"/>
      <w:szCs w:val="24"/>
      <w:lang w:eastAsia="zh-CN" w:bidi="hi-IN"/>
    </w:rPr>
  </w:style>
  <w:style w:type="paragraph" w:styleId="ad">
    <w:name w:val="List"/>
    <w:basedOn w:val="a0"/>
    <w:semiHidden/>
    <w:unhideWhenUsed/>
    <w:rsid w:val="004E2245"/>
    <w:rPr>
      <w:rFonts w:ascii="Arial" w:hAnsi="Arial" w:cs="Mangal"/>
    </w:rPr>
  </w:style>
  <w:style w:type="paragraph" w:styleId="ae">
    <w:name w:val="Body Text Indent"/>
    <w:basedOn w:val="a"/>
    <w:link w:val="14"/>
    <w:semiHidden/>
    <w:unhideWhenUsed/>
    <w:rsid w:val="004E2245"/>
    <w:pPr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1"/>
    <w:semiHidden/>
    <w:rsid w:val="004E2245"/>
  </w:style>
  <w:style w:type="paragraph" w:styleId="af0">
    <w:name w:val="Balloon Text"/>
    <w:basedOn w:val="a"/>
    <w:link w:val="15"/>
    <w:semiHidden/>
    <w:unhideWhenUsed/>
    <w:rsid w:val="004E2245"/>
    <w:pPr>
      <w:spacing w:after="0" w:line="240" w:lineRule="auto"/>
    </w:pPr>
    <w:rPr>
      <w:rFonts w:ascii="Tahoma" w:eastAsia="Calibri" w:hAnsi="Tahoma" w:cs="Tahoma"/>
      <w:kern w:val="2"/>
      <w:sz w:val="16"/>
      <w:szCs w:val="16"/>
      <w:lang w:eastAsia="zh-CN"/>
    </w:rPr>
  </w:style>
  <w:style w:type="character" w:customStyle="1" w:styleId="af1">
    <w:name w:val="Текст выноски Знак"/>
    <w:basedOn w:val="a1"/>
    <w:semiHidden/>
    <w:rsid w:val="004E2245"/>
    <w:rPr>
      <w:rFonts w:ascii="Tahoma" w:hAnsi="Tahoma" w:cs="Tahoma"/>
      <w:sz w:val="16"/>
      <w:szCs w:val="16"/>
    </w:rPr>
  </w:style>
  <w:style w:type="paragraph" w:styleId="af2">
    <w:name w:val="No Spacing"/>
    <w:qFormat/>
    <w:rsid w:val="004E224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qFormat/>
    <w:rsid w:val="004E2245"/>
    <w:pPr>
      <w:ind w:left="720"/>
      <w:contextualSpacing/>
    </w:pPr>
    <w:rPr>
      <w:rFonts w:ascii="Calibri" w:eastAsia="Times New Roman" w:hAnsi="Calibri" w:cs="Calibri"/>
      <w:kern w:val="2"/>
      <w:lang w:eastAsia="zh-CN"/>
    </w:rPr>
  </w:style>
  <w:style w:type="paragraph" w:customStyle="1" w:styleId="af4">
    <w:name w:val="Заголовок"/>
    <w:basedOn w:val="a"/>
    <w:next w:val="a0"/>
    <w:rsid w:val="004E2245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22">
    <w:name w:val="Указатель2"/>
    <w:basedOn w:val="a"/>
    <w:rsid w:val="004E2245"/>
    <w:pPr>
      <w:suppressLineNumbers/>
      <w:suppressAutoHyphens/>
      <w:spacing w:after="0" w:line="100" w:lineRule="atLeast"/>
    </w:pPr>
    <w:rPr>
      <w:rFonts w:ascii="Times New Roman" w:eastAsia="Times New Roman" w:hAnsi="Times New Roman" w:cs="Lucida Sans"/>
      <w:kern w:val="2"/>
      <w:sz w:val="24"/>
      <w:szCs w:val="24"/>
      <w:lang w:eastAsia="zh-CN" w:bidi="hi-IN"/>
    </w:rPr>
  </w:style>
  <w:style w:type="paragraph" w:customStyle="1" w:styleId="16">
    <w:name w:val="Название1"/>
    <w:basedOn w:val="a"/>
    <w:rsid w:val="004E2245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2"/>
      <w:sz w:val="20"/>
      <w:szCs w:val="24"/>
      <w:lang w:eastAsia="zh-CN" w:bidi="hi-IN"/>
    </w:rPr>
  </w:style>
  <w:style w:type="paragraph" w:customStyle="1" w:styleId="17">
    <w:name w:val="Указатель1"/>
    <w:basedOn w:val="a"/>
    <w:rsid w:val="004E2245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2"/>
      <w:sz w:val="24"/>
      <w:szCs w:val="24"/>
      <w:lang w:eastAsia="zh-CN" w:bidi="hi-IN"/>
    </w:rPr>
  </w:style>
  <w:style w:type="paragraph" w:customStyle="1" w:styleId="18">
    <w:name w:val="Абзац списка1"/>
    <w:basedOn w:val="a"/>
    <w:rsid w:val="004E2245"/>
    <w:pPr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customStyle="1" w:styleId="23">
    <w:name w:val="Абзац списка2"/>
    <w:basedOn w:val="a"/>
    <w:rsid w:val="004E224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9">
    <w:name w:val="Текст1"/>
    <w:basedOn w:val="a"/>
    <w:rsid w:val="004E2245"/>
    <w:pPr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1a">
    <w:name w:val="Обычный (веб)1"/>
    <w:basedOn w:val="a"/>
    <w:rsid w:val="004E2245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4E2245"/>
    <w:pPr>
      <w:spacing w:before="144" w:after="144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4E2245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b">
    <w:name w:val="Знак1"/>
    <w:basedOn w:val="a"/>
    <w:rsid w:val="004E2245"/>
    <w:pPr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zh-CN"/>
    </w:rPr>
  </w:style>
  <w:style w:type="paragraph" w:customStyle="1" w:styleId="110">
    <w:name w:val="Знак11"/>
    <w:basedOn w:val="a"/>
    <w:rsid w:val="004E2245"/>
    <w:pPr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zh-CN"/>
    </w:rPr>
  </w:style>
  <w:style w:type="paragraph" w:customStyle="1" w:styleId="FR2">
    <w:name w:val="FR2"/>
    <w:rsid w:val="004E224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E224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5">
    <w:name w:val="Основной текст (5)"/>
    <w:basedOn w:val="a"/>
    <w:rsid w:val="004E2245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i/>
      <w:iCs/>
      <w:spacing w:val="-10"/>
      <w:kern w:val="2"/>
      <w:sz w:val="18"/>
      <w:szCs w:val="18"/>
      <w:lang w:eastAsia="zh-CN"/>
    </w:rPr>
  </w:style>
  <w:style w:type="paragraph" w:customStyle="1" w:styleId="Default">
    <w:name w:val="Default"/>
    <w:rsid w:val="004E224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c">
    <w:name w:val="Обычный (веб)1"/>
    <w:basedOn w:val="a"/>
    <w:rsid w:val="004E2245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5">
    <w:name w:val="Содержимое врезки"/>
    <w:basedOn w:val="a"/>
    <w:rsid w:val="004E224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rsid w:val="004E2245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7">
    <w:name w:val="Заголовок таблицы"/>
    <w:basedOn w:val="af6"/>
    <w:rsid w:val="004E2245"/>
    <w:pPr>
      <w:jc w:val="center"/>
    </w:pPr>
    <w:rPr>
      <w:b/>
      <w:bCs/>
    </w:rPr>
  </w:style>
  <w:style w:type="character" w:customStyle="1" w:styleId="WW8Num1z0">
    <w:name w:val="WW8Num1z0"/>
    <w:rsid w:val="004E2245"/>
  </w:style>
  <w:style w:type="character" w:customStyle="1" w:styleId="WW8Num1z1">
    <w:name w:val="WW8Num1z1"/>
    <w:rsid w:val="004E2245"/>
  </w:style>
  <w:style w:type="character" w:customStyle="1" w:styleId="WW8Num1z2">
    <w:name w:val="WW8Num1z2"/>
    <w:rsid w:val="004E2245"/>
  </w:style>
  <w:style w:type="character" w:customStyle="1" w:styleId="WW8Num1z3">
    <w:name w:val="WW8Num1z3"/>
    <w:rsid w:val="004E2245"/>
  </w:style>
  <w:style w:type="character" w:customStyle="1" w:styleId="WW8Num1z4">
    <w:name w:val="WW8Num1z4"/>
    <w:rsid w:val="004E2245"/>
  </w:style>
  <w:style w:type="character" w:customStyle="1" w:styleId="WW8Num1z5">
    <w:name w:val="WW8Num1z5"/>
    <w:rsid w:val="004E2245"/>
  </w:style>
  <w:style w:type="character" w:customStyle="1" w:styleId="WW8Num1z6">
    <w:name w:val="WW8Num1z6"/>
    <w:rsid w:val="004E2245"/>
  </w:style>
  <w:style w:type="character" w:customStyle="1" w:styleId="WW8Num1z7">
    <w:name w:val="WW8Num1z7"/>
    <w:rsid w:val="004E2245"/>
  </w:style>
  <w:style w:type="character" w:customStyle="1" w:styleId="WW8Num1z8">
    <w:name w:val="WW8Num1z8"/>
    <w:rsid w:val="004E2245"/>
  </w:style>
  <w:style w:type="character" w:customStyle="1" w:styleId="WW8Num2z0">
    <w:name w:val="WW8Num2z0"/>
    <w:rsid w:val="004E2245"/>
  </w:style>
  <w:style w:type="character" w:customStyle="1" w:styleId="WW8Num3z0">
    <w:name w:val="WW8Num3z0"/>
    <w:rsid w:val="004E2245"/>
  </w:style>
  <w:style w:type="character" w:customStyle="1" w:styleId="WW8Num4z0">
    <w:name w:val="WW8Num4z0"/>
    <w:rsid w:val="004E2245"/>
  </w:style>
  <w:style w:type="character" w:customStyle="1" w:styleId="WW8Num4z1">
    <w:name w:val="WW8Num4z1"/>
    <w:rsid w:val="004E2245"/>
  </w:style>
  <w:style w:type="character" w:customStyle="1" w:styleId="WW8Num4z2">
    <w:name w:val="WW8Num4z2"/>
    <w:rsid w:val="004E2245"/>
  </w:style>
  <w:style w:type="character" w:customStyle="1" w:styleId="WW8Num4z3">
    <w:name w:val="WW8Num4z3"/>
    <w:rsid w:val="004E2245"/>
  </w:style>
  <w:style w:type="character" w:customStyle="1" w:styleId="WW8Num4z4">
    <w:name w:val="WW8Num4z4"/>
    <w:rsid w:val="004E2245"/>
  </w:style>
  <w:style w:type="character" w:customStyle="1" w:styleId="WW8Num4z5">
    <w:name w:val="WW8Num4z5"/>
    <w:rsid w:val="004E2245"/>
  </w:style>
  <w:style w:type="character" w:customStyle="1" w:styleId="WW8Num4z6">
    <w:name w:val="WW8Num4z6"/>
    <w:rsid w:val="004E2245"/>
  </w:style>
  <w:style w:type="character" w:customStyle="1" w:styleId="WW8Num4z7">
    <w:name w:val="WW8Num4z7"/>
    <w:rsid w:val="004E2245"/>
  </w:style>
  <w:style w:type="character" w:customStyle="1" w:styleId="WW8Num4z8">
    <w:name w:val="WW8Num4z8"/>
    <w:rsid w:val="004E2245"/>
  </w:style>
  <w:style w:type="character" w:customStyle="1" w:styleId="WW8Num5z0">
    <w:name w:val="WW8Num5z0"/>
    <w:rsid w:val="004E2245"/>
  </w:style>
  <w:style w:type="character" w:customStyle="1" w:styleId="WW8Num5z1">
    <w:name w:val="WW8Num5z1"/>
    <w:rsid w:val="004E2245"/>
  </w:style>
  <w:style w:type="character" w:customStyle="1" w:styleId="WW8Num5z2">
    <w:name w:val="WW8Num5z2"/>
    <w:rsid w:val="004E2245"/>
  </w:style>
  <w:style w:type="character" w:customStyle="1" w:styleId="WW8Num5z3">
    <w:name w:val="WW8Num5z3"/>
    <w:rsid w:val="004E2245"/>
  </w:style>
  <w:style w:type="character" w:customStyle="1" w:styleId="WW8Num5z4">
    <w:name w:val="WW8Num5z4"/>
    <w:rsid w:val="004E2245"/>
  </w:style>
  <w:style w:type="character" w:customStyle="1" w:styleId="WW8Num5z5">
    <w:name w:val="WW8Num5z5"/>
    <w:rsid w:val="004E2245"/>
  </w:style>
  <w:style w:type="character" w:customStyle="1" w:styleId="WW8Num5z6">
    <w:name w:val="WW8Num5z6"/>
    <w:rsid w:val="004E2245"/>
  </w:style>
  <w:style w:type="character" w:customStyle="1" w:styleId="WW8Num5z7">
    <w:name w:val="WW8Num5z7"/>
    <w:rsid w:val="004E2245"/>
  </w:style>
  <w:style w:type="character" w:customStyle="1" w:styleId="WW8Num5z8">
    <w:name w:val="WW8Num5z8"/>
    <w:rsid w:val="004E2245"/>
  </w:style>
  <w:style w:type="character" w:customStyle="1" w:styleId="WW8Num6z0">
    <w:name w:val="WW8Num6z0"/>
    <w:rsid w:val="004E2245"/>
    <w:rPr>
      <w:i/>
      <w:iCs w:val="0"/>
      <w:lang w:val="en-US"/>
    </w:rPr>
  </w:style>
  <w:style w:type="character" w:customStyle="1" w:styleId="WW8Num6z1">
    <w:name w:val="WW8Num6z1"/>
    <w:rsid w:val="004E2245"/>
  </w:style>
  <w:style w:type="character" w:customStyle="1" w:styleId="WW8Num6z2">
    <w:name w:val="WW8Num6z2"/>
    <w:rsid w:val="004E2245"/>
  </w:style>
  <w:style w:type="character" w:customStyle="1" w:styleId="WW8Num6z3">
    <w:name w:val="WW8Num6z3"/>
    <w:rsid w:val="004E2245"/>
  </w:style>
  <w:style w:type="character" w:customStyle="1" w:styleId="WW8Num6z4">
    <w:name w:val="WW8Num6z4"/>
    <w:rsid w:val="004E2245"/>
  </w:style>
  <w:style w:type="character" w:customStyle="1" w:styleId="WW8Num6z5">
    <w:name w:val="WW8Num6z5"/>
    <w:rsid w:val="004E2245"/>
  </w:style>
  <w:style w:type="character" w:customStyle="1" w:styleId="WW8Num6z6">
    <w:name w:val="WW8Num6z6"/>
    <w:rsid w:val="004E2245"/>
  </w:style>
  <w:style w:type="character" w:customStyle="1" w:styleId="WW8Num6z7">
    <w:name w:val="WW8Num6z7"/>
    <w:rsid w:val="004E2245"/>
  </w:style>
  <w:style w:type="character" w:customStyle="1" w:styleId="WW8Num6z8">
    <w:name w:val="WW8Num6z8"/>
    <w:rsid w:val="004E2245"/>
  </w:style>
  <w:style w:type="character" w:customStyle="1" w:styleId="WW8Num7z0">
    <w:name w:val="WW8Num7z0"/>
    <w:rsid w:val="004E2245"/>
  </w:style>
  <w:style w:type="character" w:customStyle="1" w:styleId="WW8Num7z1">
    <w:name w:val="WW8Num7z1"/>
    <w:rsid w:val="004E2245"/>
  </w:style>
  <w:style w:type="character" w:customStyle="1" w:styleId="WW8Num7z2">
    <w:name w:val="WW8Num7z2"/>
    <w:rsid w:val="004E2245"/>
  </w:style>
  <w:style w:type="character" w:customStyle="1" w:styleId="WW8Num7z3">
    <w:name w:val="WW8Num7z3"/>
    <w:rsid w:val="004E2245"/>
  </w:style>
  <w:style w:type="character" w:customStyle="1" w:styleId="WW8Num7z4">
    <w:name w:val="WW8Num7z4"/>
    <w:rsid w:val="004E2245"/>
  </w:style>
  <w:style w:type="character" w:customStyle="1" w:styleId="WW8Num7z5">
    <w:name w:val="WW8Num7z5"/>
    <w:rsid w:val="004E2245"/>
  </w:style>
  <w:style w:type="character" w:customStyle="1" w:styleId="WW8Num7z6">
    <w:name w:val="WW8Num7z6"/>
    <w:rsid w:val="004E2245"/>
  </w:style>
  <w:style w:type="character" w:customStyle="1" w:styleId="WW8Num7z7">
    <w:name w:val="WW8Num7z7"/>
    <w:rsid w:val="004E2245"/>
  </w:style>
  <w:style w:type="character" w:customStyle="1" w:styleId="WW8Num7z8">
    <w:name w:val="WW8Num7z8"/>
    <w:rsid w:val="004E2245"/>
  </w:style>
  <w:style w:type="character" w:customStyle="1" w:styleId="WW8Num8z0">
    <w:name w:val="WW8Num8z0"/>
    <w:rsid w:val="004E2245"/>
    <w:rPr>
      <w:i/>
      <w:iCs w:val="0"/>
      <w:lang w:val="en-US"/>
    </w:rPr>
  </w:style>
  <w:style w:type="character" w:customStyle="1" w:styleId="WW8Num8z1">
    <w:name w:val="WW8Num8z1"/>
    <w:rsid w:val="004E2245"/>
  </w:style>
  <w:style w:type="character" w:customStyle="1" w:styleId="WW8Num8z2">
    <w:name w:val="WW8Num8z2"/>
    <w:rsid w:val="004E2245"/>
  </w:style>
  <w:style w:type="character" w:customStyle="1" w:styleId="WW8Num8z3">
    <w:name w:val="WW8Num8z3"/>
    <w:rsid w:val="004E2245"/>
  </w:style>
  <w:style w:type="character" w:customStyle="1" w:styleId="WW8Num8z4">
    <w:name w:val="WW8Num8z4"/>
    <w:rsid w:val="004E2245"/>
  </w:style>
  <w:style w:type="character" w:customStyle="1" w:styleId="WW8Num8z5">
    <w:name w:val="WW8Num8z5"/>
    <w:rsid w:val="004E2245"/>
  </w:style>
  <w:style w:type="character" w:customStyle="1" w:styleId="WW8Num8z6">
    <w:name w:val="WW8Num8z6"/>
    <w:rsid w:val="004E2245"/>
  </w:style>
  <w:style w:type="character" w:customStyle="1" w:styleId="WW8Num8z7">
    <w:name w:val="WW8Num8z7"/>
    <w:rsid w:val="004E2245"/>
  </w:style>
  <w:style w:type="character" w:customStyle="1" w:styleId="WW8Num8z8">
    <w:name w:val="WW8Num8z8"/>
    <w:rsid w:val="004E2245"/>
  </w:style>
  <w:style w:type="character" w:customStyle="1" w:styleId="WW8Num2z1">
    <w:name w:val="WW8Num2z1"/>
    <w:rsid w:val="004E2245"/>
    <w:rPr>
      <w:rFonts w:ascii="Courier New" w:hAnsi="Courier New" w:cs="Courier New" w:hint="default"/>
    </w:rPr>
  </w:style>
  <w:style w:type="character" w:customStyle="1" w:styleId="WW8Num2z2">
    <w:name w:val="WW8Num2z2"/>
    <w:rsid w:val="004E2245"/>
    <w:rPr>
      <w:rFonts w:ascii="Wingdings" w:hAnsi="Wingdings" w:cs="Wingdings" w:hint="default"/>
    </w:rPr>
  </w:style>
  <w:style w:type="character" w:customStyle="1" w:styleId="WW8Num3z1">
    <w:name w:val="WW8Num3z1"/>
    <w:rsid w:val="004E2245"/>
  </w:style>
  <w:style w:type="character" w:customStyle="1" w:styleId="WW8Num3z2">
    <w:name w:val="WW8Num3z2"/>
    <w:rsid w:val="004E2245"/>
  </w:style>
  <w:style w:type="character" w:customStyle="1" w:styleId="WW8Num3z3">
    <w:name w:val="WW8Num3z3"/>
    <w:rsid w:val="004E2245"/>
  </w:style>
  <w:style w:type="character" w:customStyle="1" w:styleId="WW8Num3z4">
    <w:name w:val="WW8Num3z4"/>
    <w:rsid w:val="004E2245"/>
  </w:style>
  <w:style w:type="character" w:customStyle="1" w:styleId="WW8Num3z5">
    <w:name w:val="WW8Num3z5"/>
    <w:rsid w:val="004E2245"/>
  </w:style>
  <w:style w:type="character" w:customStyle="1" w:styleId="WW8Num3z6">
    <w:name w:val="WW8Num3z6"/>
    <w:rsid w:val="004E2245"/>
  </w:style>
  <w:style w:type="character" w:customStyle="1" w:styleId="WW8Num3z7">
    <w:name w:val="WW8Num3z7"/>
    <w:rsid w:val="004E2245"/>
  </w:style>
  <w:style w:type="character" w:customStyle="1" w:styleId="WW8Num3z8">
    <w:name w:val="WW8Num3z8"/>
    <w:rsid w:val="004E2245"/>
  </w:style>
  <w:style w:type="character" w:customStyle="1" w:styleId="WW8Num9z0">
    <w:name w:val="WW8Num9z0"/>
    <w:rsid w:val="004E2245"/>
    <w:rPr>
      <w:rFonts w:ascii="Symbol" w:hAnsi="Symbol" w:cs="Symbol" w:hint="default"/>
    </w:rPr>
  </w:style>
  <w:style w:type="character" w:customStyle="1" w:styleId="WW8Num9z1">
    <w:name w:val="WW8Num9z1"/>
    <w:rsid w:val="004E2245"/>
    <w:rPr>
      <w:rFonts w:ascii="Courier New" w:hAnsi="Courier New" w:cs="Courier New" w:hint="default"/>
    </w:rPr>
  </w:style>
  <w:style w:type="character" w:customStyle="1" w:styleId="WW8Num9z2">
    <w:name w:val="WW8Num9z2"/>
    <w:rsid w:val="004E2245"/>
    <w:rPr>
      <w:rFonts w:ascii="Wingdings" w:hAnsi="Wingdings" w:cs="Wingdings" w:hint="default"/>
    </w:rPr>
  </w:style>
  <w:style w:type="character" w:customStyle="1" w:styleId="WW8Num10z0">
    <w:name w:val="WW8Num10z0"/>
    <w:rsid w:val="004E2245"/>
  </w:style>
  <w:style w:type="character" w:customStyle="1" w:styleId="WW8Num10z1">
    <w:name w:val="WW8Num10z1"/>
    <w:rsid w:val="004E2245"/>
  </w:style>
  <w:style w:type="character" w:customStyle="1" w:styleId="WW8Num10z2">
    <w:name w:val="WW8Num10z2"/>
    <w:rsid w:val="004E2245"/>
  </w:style>
  <w:style w:type="character" w:customStyle="1" w:styleId="WW8Num10z3">
    <w:name w:val="WW8Num10z3"/>
    <w:rsid w:val="004E2245"/>
  </w:style>
  <w:style w:type="character" w:customStyle="1" w:styleId="WW8Num10z4">
    <w:name w:val="WW8Num10z4"/>
    <w:rsid w:val="004E2245"/>
  </w:style>
  <w:style w:type="character" w:customStyle="1" w:styleId="WW8Num10z5">
    <w:name w:val="WW8Num10z5"/>
    <w:rsid w:val="004E2245"/>
  </w:style>
  <w:style w:type="character" w:customStyle="1" w:styleId="WW8Num10z6">
    <w:name w:val="WW8Num10z6"/>
    <w:rsid w:val="004E2245"/>
  </w:style>
  <w:style w:type="character" w:customStyle="1" w:styleId="WW8Num10z7">
    <w:name w:val="WW8Num10z7"/>
    <w:rsid w:val="004E2245"/>
  </w:style>
  <w:style w:type="character" w:customStyle="1" w:styleId="WW8Num10z8">
    <w:name w:val="WW8Num10z8"/>
    <w:rsid w:val="004E2245"/>
  </w:style>
  <w:style w:type="character" w:customStyle="1" w:styleId="WW8Num11z0">
    <w:name w:val="WW8Num11z0"/>
    <w:rsid w:val="004E2245"/>
  </w:style>
  <w:style w:type="character" w:customStyle="1" w:styleId="WW8Num11z1">
    <w:name w:val="WW8Num11z1"/>
    <w:rsid w:val="004E2245"/>
  </w:style>
  <w:style w:type="character" w:customStyle="1" w:styleId="WW8Num11z2">
    <w:name w:val="WW8Num11z2"/>
    <w:rsid w:val="004E2245"/>
  </w:style>
  <w:style w:type="character" w:customStyle="1" w:styleId="WW8Num11z3">
    <w:name w:val="WW8Num11z3"/>
    <w:rsid w:val="004E2245"/>
  </w:style>
  <w:style w:type="character" w:customStyle="1" w:styleId="WW8Num11z4">
    <w:name w:val="WW8Num11z4"/>
    <w:rsid w:val="004E2245"/>
  </w:style>
  <w:style w:type="character" w:customStyle="1" w:styleId="WW8Num11z5">
    <w:name w:val="WW8Num11z5"/>
    <w:rsid w:val="004E2245"/>
  </w:style>
  <w:style w:type="character" w:customStyle="1" w:styleId="WW8Num11z6">
    <w:name w:val="WW8Num11z6"/>
    <w:rsid w:val="004E2245"/>
  </w:style>
  <w:style w:type="character" w:customStyle="1" w:styleId="WW8Num11z7">
    <w:name w:val="WW8Num11z7"/>
    <w:rsid w:val="004E2245"/>
  </w:style>
  <w:style w:type="character" w:customStyle="1" w:styleId="WW8Num11z8">
    <w:name w:val="WW8Num11z8"/>
    <w:rsid w:val="004E2245"/>
  </w:style>
  <w:style w:type="character" w:customStyle="1" w:styleId="WW8Num12z0">
    <w:name w:val="WW8Num12z0"/>
    <w:rsid w:val="004E2245"/>
    <w:rPr>
      <w:i/>
      <w:iCs w:val="0"/>
      <w:lang w:val="en-US"/>
    </w:rPr>
  </w:style>
  <w:style w:type="character" w:customStyle="1" w:styleId="WW8Num12z1">
    <w:name w:val="WW8Num12z1"/>
    <w:rsid w:val="004E2245"/>
  </w:style>
  <w:style w:type="character" w:customStyle="1" w:styleId="WW8Num12z2">
    <w:name w:val="WW8Num12z2"/>
    <w:rsid w:val="004E2245"/>
  </w:style>
  <w:style w:type="character" w:customStyle="1" w:styleId="WW8Num12z3">
    <w:name w:val="WW8Num12z3"/>
    <w:rsid w:val="004E2245"/>
  </w:style>
  <w:style w:type="character" w:customStyle="1" w:styleId="WW8Num12z4">
    <w:name w:val="WW8Num12z4"/>
    <w:rsid w:val="004E2245"/>
  </w:style>
  <w:style w:type="character" w:customStyle="1" w:styleId="WW8Num12z5">
    <w:name w:val="WW8Num12z5"/>
    <w:rsid w:val="004E2245"/>
  </w:style>
  <w:style w:type="character" w:customStyle="1" w:styleId="WW8Num12z6">
    <w:name w:val="WW8Num12z6"/>
    <w:rsid w:val="004E2245"/>
  </w:style>
  <w:style w:type="character" w:customStyle="1" w:styleId="WW8Num12z7">
    <w:name w:val="WW8Num12z7"/>
    <w:rsid w:val="004E2245"/>
  </w:style>
  <w:style w:type="character" w:customStyle="1" w:styleId="WW8Num12z8">
    <w:name w:val="WW8Num12z8"/>
    <w:rsid w:val="004E2245"/>
  </w:style>
  <w:style w:type="character" w:customStyle="1" w:styleId="WW8Num13z0">
    <w:name w:val="WW8Num13z0"/>
    <w:rsid w:val="004E2245"/>
    <w:rPr>
      <w:rFonts w:ascii="Symbol" w:hAnsi="Symbol" w:cs="Symbol" w:hint="default"/>
    </w:rPr>
  </w:style>
  <w:style w:type="character" w:customStyle="1" w:styleId="WW8Num13z1">
    <w:name w:val="WW8Num13z1"/>
    <w:rsid w:val="004E2245"/>
  </w:style>
  <w:style w:type="character" w:customStyle="1" w:styleId="WW8Num13z2">
    <w:name w:val="WW8Num13z2"/>
    <w:rsid w:val="004E2245"/>
  </w:style>
  <w:style w:type="character" w:customStyle="1" w:styleId="WW8Num13z3">
    <w:name w:val="WW8Num13z3"/>
    <w:rsid w:val="004E2245"/>
  </w:style>
  <w:style w:type="character" w:customStyle="1" w:styleId="WW8Num13z4">
    <w:name w:val="WW8Num13z4"/>
    <w:rsid w:val="004E2245"/>
  </w:style>
  <w:style w:type="character" w:customStyle="1" w:styleId="WW8Num13z5">
    <w:name w:val="WW8Num13z5"/>
    <w:rsid w:val="004E2245"/>
  </w:style>
  <w:style w:type="character" w:customStyle="1" w:styleId="WW8Num13z6">
    <w:name w:val="WW8Num13z6"/>
    <w:rsid w:val="004E2245"/>
  </w:style>
  <w:style w:type="character" w:customStyle="1" w:styleId="WW8Num13z7">
    <w:name w:val="WW8Num13z7"/>
    <w:rsid w:val="004E2245"/>
  </w:style>
  <w:style w:type="character" w:customStyle="1" w:styleId="WW8Num13z8">
    <w:name w:val="WW8Num13z8"/>
    <w:rsid w:val="004E2245"/>
  </w:style>
  <w:style w:type="character" w:customStyle="1" w:styleId="WW8Num14z0">
    <w:name w:val="WW8Num14z0"/>
    <w:rsid w:val="004E2245"/>
  </w:style>
  <w:style w:type="character" w:customStyle="1" w:styleId="WW8Num14z1">
    <w:name w:val="WW8Num14z1"/>
    <w:rsid w:val="004E2245"/>
  </w:style>
  <w:style w:type="character" w:customStyle="1" w:styleId="WW8Num14z2">
    <w:name w:val="WW8Num14z2"/>
    <w:rsid w:val="004E2245"/>
  </w:style>
  <w:style w:type="character" w:customStyle="1" w:styleId="WW8Num14z3">
    <w:name w:val="WW8Num14z3"/>
    <w:rsid w:val="004E2245"/>
  </w:style>
  <w:style w:type="character" w:customStyle="1" w:styleId="WW8Num14z4">
    <w:name w:val="WW8Num14z4"/>
    <w:rsid w:val="004E2245"/>
  </w:style>
  <w:style w:type="character" w:customStyle="1" w:styleId="WW8Num14z5">
    <w:name w:val="WW8Num14z5"/>
    <w:rsid w:val="004E2245"/>
  </w:style>
  <w:style w:type="character" w:customStyle="1" w:styleId="WW8Num14z6">
    <w:name w:val="WW8Num14z6"/>
    <w:rsid w:val="004E2245"/>
  </w:style>
  <w:style w:type="character" w:customStyle="1" w:styleId="WW8Num14z7">
    <w:name w:val="WW8Num14z7"/>
    <w:rsid w:val="004E2245"/>
  </w:style>
  <w:style w:type="character" w:customStyle="1" w:styleId="WW8Num14z8">
    <w:name w:val="WW8Num14z8"/>
    <w:rsid w:val="004E2245"/>
  </w:style>
  <w:style w:type="character" w:customStyle="1" w:styleId="WW8Num15z0">
    <w:name w:val="WW8Num15z0"/>
    <w:rsid w:val="004E2245"/>
    <w:rPr>
      <w:rFonts w:ascii="Symbol" w:hAnsi="Symbol" w:cs="Symbol" w:hint="default"/>
    </w:rPr>
  </w:style>
  <w:style w:type="character" w:customStyle="1" w:styleId="WW8Num15z1">
    <w:name w:val="WW8Num15z1"/>
    <w:rsid w:val="004E2245"/>
    <w:rPr>
      <w:rFonts w:ascii="Courier New" w:hAnsi="Courier New" w:cs="Courier New" w:hint="default"/>
    </w:rPr>
  </w:style>
  <w:style w:type="character" w:customStyle="1" w:styleId="WW8Num15z2">
    <w:name w:val="WW8Num15z2"/>
    <w:rsid w:val="004E2245"/>
    <w:rPr>
      <w:rFonts w:ascii="Wingdings" w:hAnsi="Wingdings" w:cs="Wingdings" w:hint="default"/>
    </w:rPr>
  </w:style>
  <w:style w:type="character" w:customStyle="1" w:styleId="WW8Num16z0">
    <w:name w:val="WW8Num16z0"/>
    <w:rsid w:val="004E2245"/>
    <w:rPr>
      <w:rFonts w:ascii="Symbol" w:hAnsi="Symbol" w:cs="Symbol" w:hint="default"/>
    </w:rPr>
  </w:style>
  <w:style w:type="character" w:customStyle="1" w:styleId="WW8Num16z1">
    <w:name w:val="WW8Num16z1"/>
    <w:rsid w:val="004E2245"/>
    <w:rPr>
      <w:rFonts w:ascii="Courier New" w:hAnsi="Courier New" w:cs="Courier New" w:hint="default"/>
    </w:rPr>
  </w:style>
  <w:style w:type="character" w:customStyle="1" w:styleId="WW8Num16z2">
    <w:name w:val="WW8Num16z2"/>
    <w:rsid w:val="004E2245"/>
    <w:rPr>
      <w:rFonts w:ascii="Wingdings" w:hAnsi="Wingdings" w:cs="Wingdings" w:hint="default"/>
    </w:rPr>
  </w:style>
  <w:style w:type="character" w:customStyle="1" w:styleId="WW8Num17z0">
    <w:name w:val="WW8Num17z0"/>
    <w:rsid w:val="004E2245"/>
    <w:rPr>
      <w:rFonts w:ascii="Symbol" w:hAnsi="Symbol" w:cs="Symbol" w:hint="default"/>
      <w:color w:val="0000FF"/>
    </w:rPr>
  </w:style>
  <w:style w:type="character" w:customStyle="1" w:styleId="WW8Num17z1">
    <w:name w:val="WW8Num17z1"/>
    <w:rsid w:val="004E2245"/>
    <w:rPr>
      <w:rFonts w:ascii="Courier New" w:hAnsi="Courier New" w:cs="Courier New" w:hint="default"/>
    </w:rPr>
  </w:style>
  <w:style w:type="character" w:customStyle="1" w:styleId="WW8Num17z2">
    <w:name w:val="WW8Num17z2"/>
    <w:rsid w:val="004E2245"/>
  </w:style>
  <w:style w:type="character" w:customStyle="1" w:styleId="WW8Num17z3">
    <w:name w:val="WW8Num17z3"/>
    <w:rsid w:val="004E2245"/>
  </w:style>
  <w:style w:type="character" w:customStyle="1" w:styleId="WW8Num17z4">
    <w:name w:val="WW8Num17z4"/>
    <w:rsid w:val="004E2245"/>
  </w:style>
  <w:style w:type="character" w:customStyle="1" w:styleId="WW8Num17z5">
    <w:name w:val="WW8Num17z5"/>
    <w:rsid w:val="004E2245"/>
  </w:style>
  <w:style w:type="character" w:customStyle="1" w:styleId="WW8Num17z6">
    <w:name w:val="WW8Num17z6"/>
    <w:rsid w:val="004E2245"/>
  </w:style>
  <w:style w:type="character" w:customStyle="1" w:styleId="WW8Num17z7">
    <w:name w:val="WW8Num17z7"/>
    <w:rsid w:val="004E2245"/>
  </w:style>
  <w:style w:type="character" w:customStyle="1" w:styleId="WW8Num17z8">
    <w:name w:val="WW8Num17z8"/>
    <w:rsid w:val="004E2245"/>
  </w:style>
  <w:style w:type="character" w:customStyle="1" w:styleId="WW8Num18z0">
    <w:name w:val="WW8Num18z0"/>
    <w:rsid w:val="004E2245"/>
  </w:style>
  <w:style w:type="character" w:customStyle="1" w:styleId="WW8Num18z1">
    <w:name w:val="WW8Num18z1"/>
    <w:rsid w:val="004E2245"/>
  </w:style>
  <w:style w:type="character" w:customStyle="1" w:styleId="WW8Num18z2">
    <w:name w:val="WW8Num18z2"/>
    <w:rsid w:val="004E2245"/>
  </w:style>
  <w:style w:type="character" w:customStyle="1" w:styleId="WW8Num18z3">
    <w:name w:val="WW8Num18z3"/>
    <w:rsid w:val="004E2245"/>
  </w:style>
  <w:style w:type="character" w:customStyle="1" w:styleId="WW8Num18z4">
    <w:name w:val="WW8Num18z4"/>
    <w:rsid w:val="004E2245"/>
  </w:style>
  <w:style w:type="character" w:customStyle="1" w:styleId="WW8Num18z5">
    <w:name w:val="WW8Num18z5"/>
    <w:rsid w:val="004E2245"/>
  </w:style>
  <w:style w:type="character" w:customStyle="1" w:styleId="WW8Num18z6">
    <w:name w:val="WW8Num18z6"/>
    <w:rsid w:val="004E2245"/>
  </w:style>
  <w:style w:type="character" w:customStyle="1" w:styleId="WW8Num18z7">
    <w:name w:val="WW8Num18z7"/>
    <w:rsid w:val="004E2245"/>
  </w:style>
  <w:style w:type="character" w:customStyle="1" w:styleId="WW8Num18z8">
    <w:name w:val="WW8Num18z8"/>
    <w:rsid w:val="004E2245"/>
  </w:style>
  <w:style w:type="character" w:customStyle="1" w:styleId="WW8Num19z0">
    <w:name w:val="WW8Num19z0"/>
    <w:rsid w:val="004E2245"/>
  </w:style>
  <w:style w:type="character" w:customStyle="1" w:styleId="WW8Num19z1">
    <w:name w:val="WW8Num19z1"/>
    <w:rsid w:val="004E2245"/>
  </w:style>
  <w:style w:type="character" w:customStyle="1" w:styleId="WW8Num19z2">
    <w:name w:val="WW8Num19z2"/>
    <w:rsid w:val="004E2245"/>
  </w:style>
  <w:style w:type="character" w:customStyle="1" w:styleId="WW8Num19z3">
    <w:name w:val="WW8Num19z3"/>
    <w:rsid w:val="004E2245"/>
  </w:style>
  <w:style w:type="character" w:customStyle="1" w:styleId="WW8Num19z4">
    <w:name w:val="WW8Num19z4"/>
    <w:rsid w:val="004E2245"/>
  </w:style>
  <w:style w:type="character" w:customStyle="1" w:styleId="WW8Num19z5">
    <w:name w:val="WW8Num19z5"/>
    <w:rsid w:val="004E2245"/>
  </w:style>
  <w:style w:type="character" w:customStyle="1" w:styleId="WW8Num19z6">
    <w:name w:val="WW8Num19z6"/>
    <w:rsid w:val="004E2245"/>
  </w:style>
  <w:style w:type="character" w:customStyle="1" w:styleId="WW8Num19z7">
    <w:name w:val="WW8Num19z7"/>
    <w:rsid w:val="004E2245"/>
  </w:style>
  <w:style w:type="character" w:customStyle="1" w:styleId="WW8Num19z8">
    <w:name w:val="WW8Num19z8"/>
    <w:rsid w:val="004E2245"/>
  </w:style>
  <w:style w:type="character" w:customStyle="1" w:styleId="WW8Num20z0">
    <w:name w:val="WW8Num20z0"/>
    <w:rsid w:val="004E2245"/>
  </w:style>
  <w:style w:type="character" w:customStyle="1" w:styleId="WW8Num20z1">
    <w:name w:val="WW8Num20z1"/>
    <w:rsid w:val="004E2245"/>
  </w:style>
  <w:style w:type="character" w:customStyle="1" w:styleId="WW8Num20z2">
    <w:name w:val="WW8Num20z2"/>
    <w:rsid w:val="004E2245"/>
  </w:style>
  <w:style w:type="character" w:customStyle="1" w:styleId="WW8Num20z3">
    <w:name w:val="WW8Num20z3"/>
    <w:rsid w:val="004E2245"/>
  </w:style>
  <w:style w:type="character" w:customStyle="1" w:styleId="WW8Num20z4">
    <w:name w:val="WW8Num20z4"/>
    <w:rsid w:val="004E2245"/>
  </w:style>
  <w:style w:type="character" w:customStyle="1" w:styleId="WW8Num20z5">
    <w:name w:val="WW8Num20z5"/>
    <w:rsid w:val="004E2245"/>
  </w:style>
  <w:style w:type="character" w:customStyle="1" w:styleId="WW8Num20z6">
    <w:name w:val="WW8Num20z6"/>
    <w:rsid w:val="004E2245"/>
  </w:style>
  <w:style w:type="character" w:customStyle="1" w:styleId="WW8Num20z7">
    <w:name w:val="WW8Num20z7"/>
    <w:rsid w:val="004E2245"/>
  </w:style>
  <w:style w:type="character" w:customStyle="1" w:styleId="WW8Num20z8">
    <w:name w:val="WW8Num20z8"/>
    <w:rsid w:val="004E2245"/>
  </w:style>
  <w:style w:type="character" w:customStyle="1" w:styleId="WW8Num21z0">
    <w:name w:val="WW8Num21z0"/>
    <w:rsid w:val="004E2245"/>
    <w:rPr>
      <w:b/>
      <w:bCs w:val="0"/>
    </w:rPr>
  </w:style>
  <w:style w:type="character" w:customStyle="1" w:styleId="WW8Num21z1">
    <w:name w:val="WW8Num21z1"/>
    <w:rsid w:val="004E2245"/>
  </w:style>
  <w:style w:type="character" w:customStyle="1" w:styleId="WW8Num21z2">
    <w:name w:val="WW8Num21z2"/>
    <w:rsid w:val="004E2245"/>
  </w:style>
  <w:style w:type="character" w:customStyle="1" w:styleId="WW8Num21z3">
    <w:name w:val="WW8Num21z3"/>
    <w:rsid w:val="004E2245"/>
  </w:style>
  <w:style w:type="character" w:customStyle="1" w:styleId="WW8Num21z4">
    <w:name w:val="WW8Num21z4"/>
    <w:rsid w:val="004E2245"/>
  </w:style>
  <w:style w:type="character" w:customStyle="1" w:styleId="WW8Num21z5">
    <w:name w:val="WW8Num21z5"/>
    <w:rsid w:val="004E2245"/>
  </w:style>
  <w:style w:type="character" w:customStyle="1" w:styleId="WW8Num21z6">
    <w:name w:val="WW8Num21z6"/>
    <w:rsid w:val="004E2245"/>
  </w:style>
  <w:style w:type="character" w:customStyle="1" w:styleId="WW8Num21z7">
    <w:name w:val="WW8Num21z7"/>
    <w:rsid w:val="004E2245"/>
  </w:style>
  <w:style w:type="character" w:customStyle="1" w:styleId="WW8Num21z8">
    <w:name w:val="WW8Num21z8"/>
    <w:rsid w:val="004E2245"/>
  </w:style>
  <w:style w:type="character" w:customStyle="1" w:styleId="WW8Num22z0">
    <w:name w:val="WW8Num22z0"/>
    <w:rsid w:val="004E2245"/>
  </w:style>
  <w:style w:type="character" w:customStyle="1" w:styleId="WW8Num22z1">
    <w:name w:val="WW8Num22z1"/>
    <w:rsid w:val="004E2245"/>
  </w:style>
  <w:style w:type="character" w:customStyle="1" w:styleId="WW8Num22z2">
    <w:name w:val="WW8Num22z2"/>
    <w:rsid w:val="004E2245"/>
  </w:style>
  <w:style w:type="character" w:customStyle="1" w:styleId="WW8Num22z3">
    <w:name w:val="WW8Num22z3"/>
    <w:rsid w:val="004E2245"/>
  </w:style>
  <w:style w:type="character" w:customStyle="1" w:styleId="WW8Num22z4">
    <w:name w:val="WW8Num22z4"/>
    <w:rsid w:val="004E2245"/>
  </w:style>
  <w:style w:type="character" w:customStyle="1" w:styleId="WW8Num22z5">
    <w:name w:val="WW8Num22z5"/>
    <w:rsid w:val="004E2245"/>
  </w:style>
  <w:style w:type="character" w:customStyle="1" w:styleId="WW8Num22z6">
    <w:name w:val="WW8Num22z6"/>
    <w:rsid w:val="004E2245"/>
  </w:style>
  <w:style w:type="character" w:customStyle="1" w:styleId="WW8Num22z7">
    <w:name w:val="WW8Num22z7"/>
    <w:rsid w:val="004E2245"/>
  </w:style>
  <w:style w:type="character" w:customStyle="1" w:styleId="WW8Num22z8">
    <w:name w:val="WW8Num22z8"/>
    <w:rsid w:val="004E2245"/>
  </w:style>
  <w:style w:type="character" w:customStyle="1" w:styleId="WW8Num23z0">
    <w:name w:val="WW8Num23z0"/>
    <w:rsid w:val="004E2245"/>
    <w:rPr>
      <w:rFonts w:ascii="Symbol" w:hAnsi="Symbol" w:cs="Symbol" w:hint="default"/>
    </w:rPr>
  </w:style>
  <w:style w:type="character" w:customStyle="1" w:styleId="WW8Num23z1">
    <w:name w:val="WW8Num23z1"/>
    <w:rsid w:val="004E2245"/>
    <w:rPr>
      <w:rFonts w:ascii="Courier New" w:hAnsi="Courier New" w:cs="Courier New" w:hint="default"/>
    </w:rPr>
  </w:style>
  <w:style w:type="character" w:customStyle="1" w:styleId="WW8Num23z2">
    <w:name w:val="WW8Num23z2"/>
    <w:rsid w:val="004E2245"/>
    <w:rPr>
      <w:rFonts w:ascii="Wingdings" w:hAnsi="Wingdings" w:cs="Wingdings" w:hint="default"/>
    </w:rPr>
  </w:style>
  <w:style w:type="character" w:customStyle="1" w:styleId="WW8Num24z0">
    <w:name w:val="WW8Num24z0"/>
    <w:rsid w:val="004E2245"/>
    <w:rPr>
      <w:rFonts w:ascii="Symbol" w:hAnsi="Symbol" w:cs="Symbol" w:hint="default"/>
    </w:rPr>
  </w:style>
  <w:style w:type="character" w:customStyle="1" w:styleId="WW8Num24z1">
    <w:name w:val="WW8Num24z1"/>
    <w:rsid w:val="004E2245"/>
    <w:rPr>
      <w:rFonts w:ascii="Courier New" w:hAnsi="Courier New" w:cs="Courier New" w:hint="default"/>
    </w:rPr>
  </w:style>
  <w:style w:type="character" w:customStyle="1" w:styleId="WW8Num24z2">
    <w:name w:val="WW8Num24z2"/>
    <w:rsid w:val="004E2245"/>
    <w:rPr>
      <w:rFonts w:ascii="Wingdings" w:hAnsi="Wingdings" w:cs="Wingdings" w:hint="default"/>
    </w:rPr>
  </w:style>
  <w:style w:type="character" w:customStyle="1" w:styleId="WW8Num25z0">
    <w:name w:val="WW8Num25z0"/>
    <w:rsid w:val="004E2245"/>
  </w:style>
  <w:style w:type="character" w:customStyle="1" w:styleId="WW8Num25z1">
    <w:name w:val="WW8Num25z1"/>
    <w:rsid w:val="004E2245"/>
  </w:style>
  <w:style w:type="character" w:customStyle="1" w:styleId="WW8Num25z2">
    <w:name w:val="WW8Num25z2"/>
    <w:rsid w:val="004E2245"/>
  </w:style>
  <w:style w:type="character" w:customStyle="1" w:styleId="WW8Num25z3">
    <w:name w:val="WW8Num25z3"/>
    <w:rsid w:val="004E2245"/>
  </w:style>
  <w:style w:type="character" w:customStyle="1" w:styleId="WW8Num25z4">
    <w:name w:val="WW8Num25z4"/>
    <w:rsid w:val="004E2245"/>
  </w:style>
  <w:style w:type="character" w:customStyle="1" w:styleId="WW8Num25z5">
    <w:name w:val="WW8Num25z5"/>
    <w:rsid w:val="004E2245"/>
  </w:style>
  <w:style w:type="character" w:customStyle="1" w:styleId="WW8Num25z6">
    <w:name w:val="WW8Num25z6"/>
    <w:rsid w:val="004E2245"/>
  </w:style>
  <w:style w:type="character" w:customStyle="1" w:styleId="WW8Num25z7">
    <w:name w:val="WW8Num25z7"/>
    <w:rsid w:val="004E2245"/>
  </w:style>
  <w:style w:type="character" w:customStyle="1" w:styleId="WW8Num25z8">
    <w:name w:val="WW8Num25z8"/>
    <w:rsid w:val="004E2245"/>
  </w:style>
  <w:style w:type="character" w:customStyle="1" w:styleId="WW8Num26z0">
    <w:name w:val="WW8Num26z0"/>
    <w:rsid w:val="004E2245"/>
    <w:rPr>
      <w:rFonts w:ascii="Times New Roman" w:hAnsi="Times New Roman" w:cs="Times New Roman" w:hint="default"/>
    </w:rPr>
  </w:style>
  <w:style w:type="character" w:customStyle="1" w:styleId="WW8Num27z0">
    <w:name w:val="WW8Num27z0"/>
    <w:rsid w:val="004E2245"/>
  </w:style>
  <w:style w:type="character" w:customStyle="1" w:styleId="WW8Num27z1">
    <w:name w:val="WW8Num27z1"/>
    <w:rsid w:val="004E2245"/>
  </w:style>
  <w:style w:type="character" w:customStyle="1" w:styleId="WW8Num27z2">
    <w:name w:val="WW8Num27z2"/>
    <w:rsid w:val="004E2245"/>
  </w:style>
  <w:style w:type="character" w:customStyle="1" w:styleId="WW8Num27z3">
    <w:name w:val="WW8Num27z3"/>
    <w:rsid w:val="004E2245"/>
  </w:style>
  <w:style w:type="character" w:customStyle="1" w:styleId="WW8Num27z4">
    <w:name w:val="WW8Num27z4"/>
    <w:rsid w:val="004E2245"/>
  </w:style>
  <w:style w:type="character" w:customStyle="1" w:styleId="WW8Num27z5">
    <w:name w:val="WW8Num27z5"/>
    <w:rsid w:val="004E2245"/>
  </w:style>
  <w:style w:type="character" w:customStyle="1" w:styleId="WW8Num27z6">
    <w:name w:val="WW8Num27z6"/>
    <w:rsid w:val="004E2245"/>
  </w:style>
  <w:style w:type="character" w:customStyle="1" w:styleId="WW8Num27z7">
    <w:name w:val="WW8Num27z7"/>
    <w:rsid w:val="004E2245"/>
  </w:style>
  <w:style w:type="character" w:customStyle="1" w:styleId="WW8Num27z8">
    <w:name w:val="WW8Num27z8"/>
    <w:rsid w:val="004E2245"/>
  </w:style>
  <w:style w:type="character" w:customStyle="1" w:styleId="WW8Num28z0">
    <w:name w:val="WW8Num28z0"/>
    <w:rsid w:val="004E2245"/>
    <w:rPr>
      <w:b/>
      <w:bCs w:val="0"/>
    </w:rPr>
  </w:style>
  <w:style w:type="character" w:customStyle="1" w:styleId="WW8Num28z1">
    <w:name w:val="WW8Num28z1"/>
    <w:rsid w:val="004E2245"/>
  </w:style>
  <w:style w:type="character" w:customStyle="1" w:styleId="WW8Num28z2">
    <w:name w:val="WW8Num28z2"/>
    <w:rsid w:val="004E2245"/>
  </w:style>
  <w:style w:type="character" w:customStyle="1" w:styleId="WW8Num28z3">
    <w:name w:val="WW8Num28z3"/>
    <w:rsid w:val="004E2245"/>
  </w:style>
  <w:style w:type="character" w:customStyle="1" w:styleId="WW8Num28z4">
    <w:name w:val="WW8Num28z4"/>
    <w:rsid w:val="004E2245"/>
  </w:style>
  <w:style w:type="character" w:customStyle="1" w:styleId="WW8Num28z5">
    <w:name w:val="WW8Num28z5"/>
    <w:rsid w:val="004E2245"/>
  </w:style>
  <w:style w:type="character" w:customStyle="1" w:styleId="WW8Num28z6">
    <w:name w:val="WW8Num28z6"/>
    <w:rsid w:val="004E2245"/>
  </w:style>
  <w:style w:type="character" w:customStyle="1" w:styleId="WW8Num28z7">
    <w:name w:val="WW8Num28z7"/>
    <w:rsid w:val="004E2245"/>
  </w:style>
  <w:style w:type="character" w:customStyle="1" w:styleId="WW8Num28z8">
    <w:name w:val="WW8Num28z8"/>
    <w:rsid w:val="004E2245"/>
  </w:style>
  <w:style w:type="character" w:customStyle="1" w:styleId="WW8Num29z0">
    <w:name w:val="WW8Num29z0"/>
    <w:rsid w:val="004E2245"/>
  </w:style>
  <w:style w:type="character" w:customStyle="1" w:styleId="WW8Num29z1">
    <w:name w:val="WW8Num29z1"/>
    <w:rsid w:val="004E2245"/>
  </w:style>
  <w:style w:type="character" w:customStyle="1" w:styleId="WW8Num29z2">
    <w:name w:val="WW8Num29z2"/>
    <w:rsid w:val="004E2245"/>
  </w:style>
  <w:style w:type="character" w:customStyle="1" w:styleId="WW8Num29z3">
    <w:name w:val="WW8Num29z3"/>
    <w:rsid w:val="004E2245"/>
  </w:style>
  <w:style w:type="character" w:customStyle="1" w:styleId="WW8Num29z4">
    <w:name w:val="WW8Num29z4"/>
    <w:rsid w:val="004E2245"/>
  </w:style>
  <w:style w:type="character" w:customStyle="1" w:styleId="WW8Num29z5">
    <w:name w:val="WW8Num29z5"/>
    <w:rsid w:val="004E2245"/>
  </w:style>
  <w:style w:type="character" w:customStyle="1" w:styleId="WW8Num29z6">
    <w:name w:val="WW8Num29z6"/>
    <w:rsid w:val="004E2245"/>
  </w:style>
  <w:style w:type="character" w:customStyle="1" w:styleId="WW8Num29z7">
    <w:name w:val="WW8Num29z7"/>
    <w:rsid w:val="004E2245"/>
  </w:style>
  <w:style w:type="character" w:customStyle="1" w:styleId="WW8Num29z8">
    <w:name w:val="WW8Num29z8"/>
    <w:rsid w:val="004E2245"/>
  </w:style>
  <w:style w:type="character" w:customStyle="1" w:styleId="WW8Num30z0">
    <w:name w:val="WW8Num30z0"/>
    <w:rsid w:val="004E2245"/>
  </w:style>
  <w:style w:type="character" w:customStyle="1" w:styleId="WW8Num30z1">
    <w:name w:val="WW8Num30z1"/>
    <w:rsid w:val="004E2245"/>
  </w:style>
  <w:style w:type="character" w:customStyle="1" w:styleId="WW8Num30z2">
    <w:name w:val="WW8Num30z2"/>
    <w:rsid w:val="004E2245"/>
  </w:style>
  <w:style w:type="character" w:customStyle="1" w:styleId="WW8Num30z3">
    <w:name w:val="WW8Num30z3"/>
    <w:rsid w:val="004E2245"/>
  </w:style>
  <w:style w:type="character" w:customStyle="1" w:styleId="WW8Num30z4">
    <w:name w:val="WW8Num30z4"/>
    <w:rsid w:val="004E2245"/>
  </w:style>
  <w:style w:type="character" w:customStyle="1" w:styleId="WW8Num30z5">
    <w:name w:val="WW8Num30z5"/>
    <w:rsid w:val="004E2245"/>
  </w:style>
  <w:style w:type="character" w:customStyle="1" w:styleId="WW8Num30z6">
    <w:name w:val="WW8Num30z6"/>
    <w:rsid w:val="004E2245"/>
  </w:style>
  <w:style w:type="character" w:customStyle="1" w:styleId="WW8Num30z7">
    <w:name w:val="WW8Num30z7"/>
    <w:rsid w:val="004E2245"/>
  </w:style>
  <w:style w:type="character" w:customStyle="1" w:styleId="WW8Num30z8">
    <w:name w:val="WW8Num30z8"/>
    <w:rsid w:val="004E2245"/>
  </w:style>
  <w:style w:type="character" w:customStyle="1" w:styleId="WW8Num31z0">
    <w:name w:val="WW8Num31z0"/>
    <w:rsid w:val="004E2245"/>
  </w:style>
  <w:style w:type="character" w:customStyle="1" w:styleId="WW8Num31z1">
    <w:name w:val="WW8Num31z1"/>
    <w:rsid w:val="004E2245"/>
  </w:style>
  <w:style w:type="character" w:customStyle="1" w:styleId="WW8Num31z2">
    <w:name w:val="WW8Num31z2"/>
    <w:rsid w:val="004E2245"/>
  </w:style>
  <w:style w:type="character" w:customStyle="1" w:styleId="WW8Num31z3">
    <w:name w:val="WW8Num31z3"/>
    <w:rsid w:val="004E2245"/>
  </w:style>
  <w:style w:type="character" w:customStyle="1" w:styleId="WW8Num31z4">
    <w:name w:val="WW8Num31z4"/>
    <w:rsid w:val="004E2245"/>
  </w:style>
  <w:style w:type="character" w:customStyle="1" w:styleId="WW8Num31z5">
    <w:name w:val="WW8Num31z5"/>
    <w:rsid w:val="004E2245"/>
  </w:style>
  <w:style w:type="character" w:customStyle="1" w:styleId="WW8Num31z6">
    <w:name w:val="WW8Num31z6"/>
    <w:rsid w:val="004E2245"/>
  </w:style>
  <w:style w:type="character" w:customStyle="1" w:styleId="WW8Num31z7">
    <w:name w:val="WW8Num31z7"/>
    <w:rsid w:val="004E2245"/>
  </w:style>
  <w:style w:type="character" w:customStyle="1" w:styleId="WW8Num31z8">
    <w:name w:val="WW8Num31z8"/>
    <w:rsid w:val="004E2245"/>
  </w:style>
  <w:style w:type="character" w:customStyle="1" w:styleId="1d">
    <w:name w:val="Основной шрифт абзаца1"/>
    <w:rsid w:val="004E2245"/>
  </w:style>
  <w:style w:type="character" w:customStyle="1" w:styleId="24">
    <w:name w:val="Основной шрифт абзаца2"/>
    <w:rsid w:val="004E2245"/>
  </w:style>
  <w:style w:type="character" w:customStyle="1" w:styleId="apple-style-span">
    <w:name w:val="apple-style-span"/>
    <w:basedOn w:val="24"/>
    <w:rsid w:val="004E2245"/>
  </w:style>
  <w:style w:type="character" w:customStyle="1" w:styleId="apple-converted-space">
    <w:name w:val="apple-converted-space"/>
    <w:basedOn w:val="24"/>
    <w:rsid w:val="004E2245"/>
  </w:style>
  <w:style w:type="character" w:customStyle="1" w:styleId="ListLabel1">
    <w:name w:val="ListLabel 1"/>
    <w:rsid w:val="004E2245"/>
    <w:rPr>
      <w:sz w:val="22"/>
    </w:rPr>
  </w:style>
  <w:style w:type="character" w:customStyle="1" w:styleId="ListLabel2">
    <w:name w:val="ListLabel 2"/>
    <w:rsid w:val="004E2245"/>
    <w:rPr>
      <w:rFonts w:ascii="Courier New" w:hAnsi="Courier New" w:cs="Courier New" w:hint="default"/>
    </w:rPr>
  </w:style>
  <w:style w:type="character" w:customStyle="1" w:styleId="ListLabel3">
    <w:name w:val="ListLabel 3"/>
    <w:rsid w:val="004E2245"/>
    <w:rPr>
      <w:rFonts w:ascii="Times New Roman" w:eastAsia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2245"/>
    <w:rPr>
      <w:rFonts w:ascii="Times New Roman" w:hAnsi="Times New Roman" w:cs="Times New Roman" w:hint="default"/>
      <w:dstrike/>
      <w:sz w:val="24"/>
    </w:rPr>
  </w:style>
  <w:style w:type="character" w:customStyle="1" w:styleId="BodytextBold11">
    <w:name w:val="Body text + Bold11"/>
    <w:rsid w:val="004E2245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e">
    <w:name w:val="Основной текст Знак1"/>
    <w:rsid w:val="004E2245"/>
    <w:rPr>
      <w:rFonts w:ascii="Times New Roman" w:eastAsia="Times New Roman" w:hAnsi="Times New Roman" w:cs="Times New Roman" w:hint="default"/>
    </w:rPr>
  </w:style>
  <w:style w:type="character" w:customStyle="1" w:styleId="25">
    <w:name w:val="Основной текст с отступом 2 Знак"/>
    <w:rsid w:val="004E2245"/>
    <w:rPr>
      <w:sz w:val="24"/>
      <w:szCs w:val="24"/>
    </w:rPr>
  </w:style>
  <w:style w:type="character" w:customStyle="1" w:styleId="FontStyle19">
    <w:name w:val="Font Style19"/>
    <w:rsid w:val="004E2245"/>
    <w:rPr>
      <w:rFonts w:ascii="Times New Roman" w:hAnsi="Times New Roman" w:cs="Times New Roman" w:hint="default"/>
      <w:sz w:val="18"/>
      <w:szCs w:val="18"/>
    </w:rPr>
  </w:style>
  <w:style w:type="character" w:customStyle="1" w:styleId="Zag-klass">
    <w:name w:val="Zag-klass"/>
    <w:rsid w:val="004E2245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TimesNewRoman">
    <w:name w:val="Основной текст + Times New Roman"/>
    <w:rsid w:val="004E2245"/>
    <w:rPr>
      <w:rFonts w:ascii="Times New Roman" w:eastAsia="Times New Roman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TimesNewRoman14">
    <w:name w:val="Основной текст + Times New Roman14"/>
    <w:rsid w:val="004E2245"/>
    <w:rPr>
      <w:rFonts w:ascii="Times New Roman" w:eastAsia="Times New Roman" w:hAnsi="Times New Roman" w:cs="Times New Roman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TimesNewRoman6">
    <w:name w:val="Основной текст + Times New Roman6"/>
    <w:rsid w:val="004E2245"/>
    <w:rPr>
      <w:rFonts w:ascii="Times New Roman" w:eastAsia="Batang" w:hAnsi="Times New Roman" w:cs="Times New Roman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TimesNewRoman13">
    <w:name w:val="Основной текст + Times New Roman13"/>
    <w:rsid w:val="004E2245"/>
    <w:rPr>
      <w:rFonts w:ascii="Times New Roman" w:eastAsia="Batang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 + Курсив23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211">
    <w:name w:val="Основной текст + Курсив21"/>
    <w:rsid w:val="004E2245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TimesNewRoman10">
    <w:name w:val="Основной текст + Times New Roman10"/>
    <w:rsid w:val="004E2245"/>
    <w:rPr>
      <w:rFonts w:ascii="Times New Roman" w:eastAsia="Batang" w:hAnsi="Times New Roman" w:cs="Times New Roman" w:hint="default"/>
      <w:b/>
      <w:bCs/>
      <w:i/>
      <w:iCs/>
      <w:spacing w:val="40"/>
      <w:sz w:val="18"/>
      <w:szCs w:val="18"/>
      <w:shd w:val="clear" w:color="auto" w:fill="FFFFFF"/>
    </w:rPr>
  </w:style>
  <w:style w:type="character" w:customStyle="1" w:styleId="TimesNewRoman8">
    <w:name w:val="Основной текст + Times New Roman8"/>
    <w:rsid w:val="004E2245"/>
    <w:rPr>
      <w:rFonts w:ascii="Times New Roman" w:eastAsia="Batang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TimesNewRoman3">
    <w:name w:val="Основной текст + Times New Roman3"/>
    <w:rsid w:val="004E2245"/>
    <w:rPr>
      <w:rFonts w:ascii="Times New Roman" w:eastAsia="Batang" w:hAnsi="Times New Roman" w:cs="Times New Roman" w:hint="default"/>
      <w:sz w:val="18"/>
      <w:szCs w:val="18"/>
      <w:shd w:val="clear" w:color="auto" w:fill="FFFFFF"/>
    </w:rPr>
  </w:style>
  <w:style w:type="character" w:customStyle="1" w:styleId="132">
    <w:name w:val="Основной текст (13)2"/>
    <w:rsid w:val="004E2245"/>
    <w:rPr>
      <w:rFonts w:ascii="Times New Roman" w:hAnsi="Times New Roman" w:cs="Times New Roman" w:hint="default"/>
      <w:b/>
      <w:bCs/>
      <w:i/>
      <w:iCs/>
      <w:sz w:val="18"/>
      <w:szCs w:val="18"/>
      <w:shd w:val="clear" w:color="auto" w:fill="FFFFFF"/>
    </w:rPr>
  </w:style>
  <w:style w:type="character" w:customStyle="1" w:styleId="TimesNewRoman1">
    <w:name w:val="Основной текст + Times New Roman1"/>
    <w:rsid w:val="004E2245"/>
    <w:rPr>
      <w:rFonts w:ascii="Times New Roman" w:eastAsia="Batang" w:hAnsi="Times New Roman" w:cs="Times New Roman" w:hint="default"/>
      <w:b/>
      <w:bCs/>
      <w:i/>
      <w:iCs/>
      <w:sz w:val="18"/>
      <w:szCs w:val="18"/>
      <w:shd w:val="clear" w:color="auto" w:fill="FFFFFF"/>
    </w:rPr>
  </w:style>
  <w:style w:type="character" w:customStyle="1" w:styleId="81">
    <w:name w:val="Основной текст + 8"/>
    <w:rsid w:val="004E2245"/>
    <w:rPr>
      <w:rFonts w:ascii="Times New Roman" w:hAnsi="Times New Roman" w:cs="Times New Roman" w:hint="default"/>
      <w:b/>
      <w:bCs/>
      <w:spacing w:val="10"/>
      <w:sz w:val="17"/>
      <w:szCs w:val="17"/>
    </w:rPr>
  </w:style>
  <w:style w:type="character" w:customStyle="1" w:styleId="180">
    <w:name w:val="Основной текст + Курсив18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0">
    <w:name w:val="Основной текст (5)_"/>
    <w:rsid w:val="004E2245"/>
    <w:rPr>
      <w:i/>
      <w:iCs/>
      <w:spacing w:val="-10"/>
      <w:sz w:val="18"/>
      <w:szCs w:val="18"/>
      <w:shd w:val="clear" w:color="auto" w:fill="FFFFFF"/>
    </w:rPr>
  </w:style>
  <w:style w:type="character" w:customStyle="1" w:styleId="160">
    <w:name w:val="Основной текст + Курсив16"/>
    <w:rsid w:val="004E2245"/>
    <w:rPr>
      <w:rFonts w:ascii="Times New Roman" w:eastAsia="Times New Roman" w:hAnsi="Times New Roman" w:cs="Times New Roman" w:hint="default"/>
      <w:i/>
      <w:iCs/>
      <w:spacing w:val="-20"/>
      <w:sz w:val="18"/>
      <w:szCs w:val="18"/>
      <w:shd w:val="clear" w:color="auto" w:fill="FFFFFF"/>
    </w:rPr>
  </w:style>
  <w:style w:type="character" w:customStyle="1" w:styleId="150">
    <w:name w:val="Основной текст + Курсив15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0pt4">
    <w:name w:val="Основной текст (5) + Интервал 0 pt4"/>
    <w:rsid w:val="004E2245"/>
    <w:rPr>
      <w:rFonts w:ascii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TimesNewRoman12">
    <w:name w:val="Основной текст + Times New Roman12"/>
    <w:rsid w:val="004E2245"/>
    <w:rPr>
      <w:rFonts w:ascii="Times New Roman" w:eastAsia="Batang" w:hAnsi="Times New Roman" w:cs="Times New Roman" w:hint="default"/>
      <w:b/>
      <w:bCs/>
      <w:spacing w:val="30"/>
      <w:sz w:val="17"/>
      <w:szCs w:val="17"/>
      <w:shd w:val="clear" w:color="auto" w:fill="FFFFFF"/>
    </w:rPr>
  </w:style>
  <w:style w:type="character" w:customStyle="1" w:styleId="100">
    <w:name w:val="Основной текст + Курсив10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Курсив9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82">
    <w:name w:val="Основной текст + Курсив8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+ Курсив6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+ Курсив5"/>
    <w:rsid w:val="004E2245"/>
    <w:rPr>
      <w:rFonts w:ascii="Times New Roman" w:eastAsia="Times New Roman" w:hAnsi="Times New Roman" w:cs="Times New Roman" w:hint="default"/>
      <w:i/>
      <w:iCs/>
      <w:spacing w:val="10"/>
      <w:sz w:val="18"/>
      <w:szCs w:val="18"/>
      <w:shd w:val="clear" w:color="auto" w:fill="FFFFFF"/>
    </w:rPr>
  </w:style>
  <w:style w:type="character" w:customStyle="1" w:styleId="51pt">
    <w:name w:val="Основной текст (5) + Интервал 1 pt"/>
    <w:rsid w:val="004E2245"/>
    <w:rPr>
      <w:rFonts w:ascii="Times New Roman" w:hAnsi="Times New Roman" w:cs="Times New Roman" w:hint="default"/>
      <w:i/>
      <w:iCs/>
      <w:spacing w:val="20"/>
      <w:sz w:val="18"/>
      <w:szCs w:val="18"/>
      <w:shd w:val="clear" w:color="auto" w:fill="FFFFFF"/>
    </w:rPr>
  </w:style>
  <w:style w:type="character" w:customStyle="1" w:styleId="51pt1">
    <w:name w:val="Основной текст (5) + Интервал 1 pt1"/>
    <w:rsid w:val="004E2245"/>
    <w:rPr>
      <w:rFonts w:ascii="Times New Roman" w:hAnsi="Times New Roman" w:cs="Times New Roman" w:hint="default"/>
      <w:i/>
      <w:iCs/>
      <w:spacing w:val="20"/>
      <w:sz w:val="18"/>
      <w:szCs w:val="18"/>
      <w:shd w:val="clear" w:color="auto" w:fill="FFFFFF"/>
    </w:rPr>
  </w:style>
  <w:style w:type="character" w:customStyle="1" w:styleId="161">
    <w:name w:val="Основной текст (16)"/>
    <w:rsid w:val="004E2245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21">
    <w:name w:val="Основной текст Знак2"/>
    <w:basedOn w:val="a1"/>
    <w:link w:val="a0"/>
    <w:locked/>
    <w:rsid w:val="004E2245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14">
    <w:name w:val="Основной текст с отступом Знак1"/>
    <w:basedOn w:val="a1"/>
    <w:link w:val="ae"/>
    <w:semiHidden/>
    <w:locked/>
    <w:rsid w:val="004E224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2">
    <w:name w:val="Верхний колонтитул Знак1"/>
    <w:basedOn w:val="a1"/>
    <w:link w:val="a8"/>
    <w:semiHidden/>
    <w:locked/>
    <w:rsid w:val="004E2245"/>
    <w:rPr>
      <w:rFonts w:ascii="Calibri" w:eastAsia="Calibri" w:hAnsi="Calibri" w:cs="Calibri"/>
      <w:kern w:val="2"/>
      <w:lang w:eastAsia="zh-CN"/>
    </w:rPr>
  </w:style>
  <w:style w:type="character" w:customStyle="1" w:styleId="13">
    <w:name w:val="Нижний колонтитул Знак1"/>
    <w:basedOn w:val="a1"/>
    <w:link w:val="aa"/>
    <w:semiHidden/>
    <w:locked/>
    <w:rsid w:val="004E2245"/>
    <w:rPr>
      <w:rFonts w:ascii="Calibri" w:eastAsia="Calibri" w:hAnsi="Calibri" w:cs="Calibri"/>
      <w:kern w:val="2"/>
      <w:lang w:eastAsia="zh-CN"/>
    </w:rPr>
  </w:style>
  <w:style w:type="character" w:customStyle="1" w:styleId="15">
    <w:name w:val="Текст выноски Знак1"/>
    <w:basedOn w:val="a1"/>
    <w:link w:val="af0"/>
    <w:semiHidden/>
    <w:locked/>
    <w:rsid w:val="004E2245"/>
    <w:rPr>
      <w:rFonts w:ascii="Tahoma" w:eastAsia="Calibr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E2245"/>
    <w:pPr>
      <w:keepNext/>
      <w:numPr>
        <w:numId w:val="2"/>
      </w:numPr>
      <w:suppressAutoHyphens/>
      <w:spacing w:after="0" w:line="100" w:lineRule="atLeast"/>
      <w:jc w:val="right"/>
      <w:outlineLvl w:val="0"/>
    </w:pPr>
    <w:rPr>
      <w:rFonts w:ascii="Times New Roman" w:eastAsia="Times New Roman" w:hAnsi="Times New Roman" w:cs="Times New Roman"/>
      <w:b/>
      <w:i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E224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E2245"/>
    <w:pPr>
      <w:keepNext/>
      <w:numPr>
        <w:ilvl w:val="2"/>
        <w:numId w:val="2"/>
      </w:numPr>
      <w:spacing w:after="0" w:line="240" w:lineRule="auto"/>
      <w:outlineLvl w:val="2"/>
    </w:pPr>
    <w:rPr>
      <w:rFonts w:ascii="Calibri" w:eastAsia="Times New Roman" w:hAnsi="Calibri" w:cs="Calibri"/>
      <w:b/>
      <w:bCs/>
      <w:i/>
      <w:iCs/>
      <w:kern w:val="2"/>
      <w:sz w:val="28"/>
      <w:szCs w:val="28"/>
      <w:lang w:val="x-none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E2245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Times New Roman" w:hAnsi="Calibri" w:cs="Calibri"/>
      <w:b/>
      <w:bCs/>
      <w:kern w:val="2"/>
      <w:sz w:val="28"/>
      <w:szCs w:val="28"/>
      <w:lang w:val="x-none"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4E2245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Calibri"/>
      <w:i/>
      <w:iCs/>
      <w:kern w:val="2"/>
      <w:sz w:val="24"/>
      <w:szCs w:val="24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2245"/>
    <w:rPr>
      <w:rFonts w:ascii="Times New Roman" w:eastAsia="Times New Roman" w:hAnsi="Times New Roman" w:cs="Times New Roman"/>
      <w:b/>
      <w:i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4E2245"/>
    <w:rPr>
      <w:rFonts w:ascii="Arial" w:eastAsia="Times New Roman" w:hAnsi="Arial" w:cs="Arial"/>
      <w:b/>
      <w:bCs/>
      <w:i/>
      <w:iCs/>
      <w:kern w:val="2"/>
      <w:sz w:val="28"/>
      <w:szCs w:val="28"/>
      <w:lang w:val="x-none" w:eastAsia="zh-CN"/>
    </w:rPr>
  </w:style>
  <w:style w:type="character" w:customStyle="1" w:styleId="30">
    <w:name w:val="Заголовок 3 Знак"/>
    <w:basedOn w:val="a1"/>
    <w:link w:val="3"/>
    <w:semiHidden/>
    <w:rsid w:val="004E2245"/>
    <w:rPr>
      <w:rFonts w:ascii="Calibri" w:eastAsia="Times New Roman" w:hAnsi="Calibri" w:cs="Calibri"/>
      <w:b/>
      <w:bCs/>
      <w:i/>
      <w:iCs/>
      <w:kern w:val="2"/>
      <w:sz w:val="28"/>
      <w:szCs w:val="28"/>
      <w:lang w:val="x-none" w:eastAsia="zh-CN"/>
    </w:rPr>
  </w:style>
  <w:style w:type="character" w:customStyle="1" w:styleId="40">
    <w:name w:val="Заголовок 4 Знак"/>
    <w:basedOn w:val="a1"/>
    <w:link w:val="4"/>
    <w:semiHidden/>
    <w:rsid w:val="004E2245"/>
    <w:rPr>
      <w:rFonts w:ascii="Calibri" w:eastAsia="Times New Roman" w:hAnsi="Calibri" w:cs="Calibri"/>
      <w:b/>
      <w:bCs/>
      <w:kern w:val="2"/>
      <w:sz w:val="28"/>
      <w:szCs w:val="28"/>
      <w:lang w:val="x-none" w:eastAsia="zh-CN"/>
    </w:rPr>
  </w:style>
  <w:style w:type="character" w:customStyle="1" w:styleId="80">
    <w:name w:val="Заголовок 8 Знак"/>
    <w:basedOn w:val="a1"/>
    <w:link w:val="8"/>
    <w:semiHidden/>
    <w:rsid w:val="004E2245"/>
    <w:rPr>
      <w:rFonts w:ascii="Calibri" w:eastAsia="Times New Roman" w:hAnsi="Calibri" w:cs="Calibri"/>
      <w:i/>
      <w:iCs/>
      <w:kern w:val="2"/>
      <w:sz w:val="24"/>
      <w:szCs w:val="24"/>
      <w:lang w:val="x-none" w:eastAsia="zh-CN"/>
    </w:rPr>
  </w:style>
  <w:style w:type="numbering" w:customStyle="1" w:styleId="11">
    <w:name w:val="Нет списка1"/>
    <w:next w:val="a3"/>
    <w:uiPriority w:val="99"/>
    <w:semiHidden/>
    <w:unhideWhenUsed/>
    <w:rsid w:val="004E2245"/>
  </w:style>
  <w:style w:type="character" w:styleId="a4">
    <w:name w:val="Hyperlink"/>
    <w:semiHidden/>
    <w:unhideWhenUsed/>
    <w:rsid w:val="004E2245"/>
    <w:rPr>
      <w:color w:val="0000FF"/>
      <w:u w:val="single"/>
    </w:rPr>
  </w:style>
  <w:style w:type="character" w:styleId="a5">
    <w:name w:val="FollowedHyperlink"/>
    <w:semiHidden/>
    <w:unhideWhenUsed/>
    <w:rsid w:val="004E2245"/>
    <w:rPr>
      <w:color w:val="0000FF"/>
      <w:u w:val="single"/>
    </w:rPr>
  </w:style>
  <w:style w:type="paragraph" w:styleId="a0">
    <w:name w:val="Body Text"/>
    <w:basedOn w:val="a"/>
    <w:link w:val="21"/>
    <w:unhideWhenUsed/>
    <w:rsid w:val="004E2245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x-none" w:eastAsia="zh-CN" w:bidi="hi-IN"/>
    </w:rPr>
  </w:style>
  <w:style w:type="character" w:customStyle="1" w:styleId="a6">
    <w:name w:val="Основной текст Знак"/>
    <w:basedOn w:val="a1"/>
    <w:semiHidden/>
    <w:rsid w:val="004E2245"/>
  </w:style>
  <w:style w:type="paragraph" w:styleId="a7">
    <w:name w:val="Normal (Web)"/>
    <w:basedOn w:val="a"/>
    <w:semiHidden/>
    <w:unhideWhenUsed/>
    <w:rsid w:val="004E2245"/>
    <w:pPr>
      <w:spacing w:after="0" w:line="240" w:lineRule="auto"/>
    </w:pPr>
    <w:rPr>
      <w:rFonts w:ascii="Verdana" w:eastAsia="Times New Roman" w:hAnsi="Verdana" w:cs="Verdana"/>
      <w:kern w:val="2"/>
      <w:sz w:val="19"/>
      <w:szCs w:val="19"/>
      <w:lang w:eastAsia="zh-CN"/>
    </w:rPr>
  </w:style>
  <w:style w:type="paragraph" w:styleId="a8">
    <w:name w:val="header"/>
    <w:basedOn w:val="a"/>
    <w:link w:val="12"/>
    <w:semiHidden/>
    <w:unhideWhenUsed/>
    <w:rsid w:val="004E2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2"/>
      <w:lang w:val="x-none" w:eastAsia="zh-CN"/>
    </w:rPr>
  </w:style>
  <w:style w:type="character" w:customStyle="1" w:styleId="a9">
    <w:name w:val="Верхний колонтитул Знак"/>
    <w:basedOn w:val="a1"/>
    <w:semiHidden/>
    <w:rsid w:val="004E2245"/>
  </w:style>
  <w:style w:type="paragraph" w:styleId="aa">
    <w:name w:val="footer"/>
    <w:basedOn w:val="a"/>
    <w:link w:val="13"/>
    <w:semiHidden/>
    <w:unhideWhenUsed/>
    <w:rsid w:val="004E2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2"/>
      <w:lang w:val="x-none" w:eastAsia="zh-CN"/>
    </w:rPr>
  </w:style>
  <w:style w:type="character" w:customStyle="1" w:styleId="ab">
    <w:name w:val="Нижний колонтитул Знак"/>
    <w:basedOn w:val="a1"/>
    <w:semiHidden/>
    <w:rsid w:val="004E2245"/>
  </w:style>
  <w:style w:type="paragraph" w:styleId="ac">
    <w:name w:val="caption"/>
    <w:basedOn w:val="a"/>
    <w:semiHidden/>
    <w:unhideWhenUsed/>
    <w:qFormat/>
    <w:rsid w:val="004E2245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ucida Sans"/>
      <w:i/>
      <w:iCs/>
      <w:kern w:val="2"/>
      <w:sz w:val="24"/>
      <w:szCs w:val="24"/>
      <w:lang w:eastAsia="zh-CN" w:bidi="hi-IN"/>
    </w:rPr>
  </w:style>
  <w:style w:type="paragraph" w:styleId="ad">
    <w:name w:val="List"/>
    <w:basedOn w:val="a0"/>
    <w:semiHidden/>
    <w:unhideWhenUsed/>
    <w:rsid w:val="004E2245"/>
    <w:rPr>
      <w:rFonts w:ascii="Arial" w:hAnsi="Arial" w:cs="Mangal"/>
    </w:rPr>
  </w:style>
  <w:style w:type="paragraph" w:styleId="ae">
    <w:name w:val="Body Text Indent"/>
    <w:basedOn w:val="a"/>
    <w:link w:val="14"/>
    <w:semiHidden/>
    <w:unhideWhenUsed/>
    <w:rsid w:val="004E2245"/>
    <w:pPr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character" w:customStyle="1" w:styleId="af">
    <w:name w:val="Основной текст с отступом Знак"/>
    <w:basedOn w:val="a1"/>
    <w:semiHidden/>
    <w:rsid w:val="004E2245"/>
  </w:style>
  <w:style w:type="paragraph" w:styleId="af0">
    <w:name w:val="Balloon Text"/>
    <w:basedOn w:val="a"/>
    <w:link w:val="15"/>
    <w:semiHidden/>
    <w:unhideWhenUsed/>
    <w:rsid w:val="004E2245"/>
    <w:pPr>
      <w:spacing w:after="0" w:line="240" w:lineRule="auto"/>
    </w:pPr>
    <w:rPr>
      <w:rFonts w:ascii="Tahoma" w:eastAsia="Calibri" w:hAnsi="Tahoma" w:cs="Tahoma"/>
      <w:kern w:val="2"/>
      <w:sz w:val="16"/>
      <w:szCs w:val="16"/>
      <w:lang w:val="x-none" w:eastAsia="zh-CN"/>
    </w:rPr>
  </w:style>
  <w:style w:type="character" w:customStyle="1" w:styleId="af1">
    <w:name w:val="Текст выноски Знак"/>
    <w:basedOn w:val="a1"/>
    <w:semiHidden/>
    <w:rsid w:val="004E2245"/>
    <w:rPr>
      <w:rFonts w:ascii="Tahoma" w:hAnsi="Tahoma" w:cs="Tahoma"/>
      <w:sz w:val="16"/>
      <w:szCs w:val="16"/>
    </w:rPr>
  </w:style>
  <w:style w:type="paragraph" w:styleId="af2">
    <w:name w:val="No Spacing"/>
    <w:qFormat/>
    <w:rsid w:val="004E224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qFormat/>
    <w:rsid w:val="004E2245"/>
    <w:pPr>
      <w:ind w:left="720"/>
      <w:contextualSpacing/>
    </w:pPr>
    <w:rPr>
      <w:rFonts w:ascii="Calibri" w:eastAsia="Times New Roman" w:hAnsi="Calibri" w:cs="Calibri"/>
      <w:kern w:val="2"/>
      <w:lang w:eastAsia="zh-CN"/>
    </w:rPr>
  </w:style>
  <w:style w:type="paragraph" w:customStyle="1" w:styleId="af4">
    <w:name w:val="Заголовок"/>
    <w:basedOn w:val="a"/>
    <w:next w:val="a0"/>
    <w:rsid w:val="004E2245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22">
    <w:name w:val="Указатель2"/>
    <w:basedOn w:val="a"/>
    <w:rsid w:val="004E2245"/>
    <w:pPr>
      <w:suppressLineNumbers/>
      <w:suppressAutoHyphens/>
      <w:spacing w:after="0" w:line="100" w:lineRule="atLeast"/>
    </w:pPr>
    <w:rPr>
      <w:rFonts w:ascii="Times New Roman" w:eastAsia="Times New Roman" w:hAnsi="Times New Roman" w:cs="Lucida Sans"/>
      <w:kern w:val="2"/>
      <w:sz w:val="24"/>
      <w:szCs w:val="24"/>
      <w:lang w:eastAsia="zh-CN" w:bidi="hi-IN"/>
    </w:rPr>
  </w:style>
  <w:style w:type="paragraph" w:customStyle="1" w:styleId="16">
    <w:name w:val="Название1"/>
    <w:basedOn w:val="a"/>
    <w:rsid w:val="004E2245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2"/>
      <w:sz w:val="20"/>
      <w:szCs w:val="24"/>
      <w:lang w:eastAsia="zh-CN" w:bidi="hi-IN"/>
    </w:rPr>
  </w:style>
  <w:style w:type="paragraph" w:customStyle="1" w:styleId="17">
    <w:name w:val="Указатель1"/>
    <w:basedOn w:val="a"/>
    <w:rsid w:val="004E2245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2"/>
      <w:sz w:val="24"/>
      <w:szCs w:val="24"/>
      <w:lang w:eastAsia="zh-CN" w:bidi="hi-IN"/>
    </w:rPr>
  </w:style>
  <w:style w:type="paragraph" w:customStyle="1" w:styleId="18">
    <w:name w:val="Абзац списка1"/>
    <w:basedOn w:val="a"/>
    <w:rsid w:val="004E2245"/>
    <w:pPr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customStyle="1" w:styleId="23">
    <w:name w:val="Абзац списка2"/>
    <w:basedOn w:val="a"/>
    <w:rsid w:val="004E224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9">
    <w:name w:val="Текст1"/>
    <w:basedOn w:val="a"/>
    <w:rsid w:val="004E2245"/>
    <w:pPr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1a">
    <w:name w:val="Обычный (веб)1"/>
    <w:basedOn w:val="a"/>
    <w:rsid w:val="004E2245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4E2245"/>
    <w:pPr>
      <w:spacing w:before="144" w:after="144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4E2245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customStyle="1" w:styleId="1b">
    <w:name w:val="Знак1"/>
    <w:basedOn w:val="a"/>
    <w:rsid w:val="004E2245"/>
    <w:pPr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zh-CN"/>
    </w:rPr>
  </w:style>
  <w:style w:type="paragraph" w:customStyle="1" w:styleId="110">
    <w:name w:val="Знак11"/>
    <w:basedOn w:val="a"/>
    <w:rsid w:val="004E2245"/>
    <w:pPr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zh-CN"/>
    </w:rPr>
  </w:style>
  <w:style w:type="paragraph" w:customStyle="1" w:styleId="FR2">
    <w:name w:val="FR2"/>
    <w:rsid w:val="004E224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E224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5">
    <w:name w:val="Основной текст (5)"/>
    <w:basedOn w:val="a"/>
    <w:rsid w:val="004E2245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i/>
      <w:iCs/>
      <w:spacing w:val="-10"/>
      <w:kern w:val="2"/>
      <w:sz w:val="18"/>
      <w:szCs w:val="18"/>
      <w:lang w:val="x-none" w:eastAsia="zh-CN"/>
    </w:rPr>
  </w:style>
  <w:style w:type="paragraph" w:customStyle="1" w:styleId="Default">
    <w:name w:val="Default"/>
    <w:rsid w:val="004E224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c">
    <w:name w:val="Обычный (веб)1"/>
    <w:basedOn w:val="a"/>
    <w:rsid w:val="004E2245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5">
    <w:name w:val="Содержимое врезки"/>
    <w:basedOn w:val="a"/>
    <w:rsid w:val="004E224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rsid w:val="004E2245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7">
    <w:name w:val="Заголовок таблицы"/>
    <w:basedOn w:val="af6"/>
    <w:rsid w:val="004E2245"/>
    <w:pPr>
      <w:jc w:val="center"/>
    </w:pPr>
    <w:rPr>
      <w:b/>
      <w:bCs/>
    </w:rPr>
  </w:style>
  <w:style w:type="character" w:customStyle="1" w:styleId="WW8Num1z0">
    <w:name w:val="WW8Num1z0"/>
    <w:rsid w:val="004E2245"/>
  </w:style>
  <w:style w:type="character" w:customStyle="1" w:styleId="WW8Num1z1">
    <w:name w:val="WW8Num1z1"/>
    <w:rsid w:val="004E2245"/>
  </w:style>
  <w:style w:type="character" w:customStyle="1" w:styleId="WW8Num1z2">
    <w:name w:val="WW8Num1z2"/>
    <w:rsid w:val="004E2245"/>
  </w:style>
  <w:style w:type="character" w:customStyle="1" w:styleId="WW8Num1z3">
    <w:name w:val="WW8Num1z3"/>
    <w:rsid w:val="004E2245"/>
  </w:style>
  <w:style w:type="character" w:customStyle="1" w:styleId="WW8Num1z4">
    <w:name w:val="WW8Num1z4"/>
    <w:rsid w:val="004E2245"/>
  </w:style>
  <w:style w:type="character" w:customStyle="1" w:styleId="WW8Num1z5">
    <w:name w:val="WW8Num1z5"/>
    <w:rsid w:val="004E2245"/>
  </w:style>
  <w:style w:type="character" w:customStyle="1" w:styleId="WW8Num1z6">
    <w:name w:val="WW8Num1z6"/>
    <w:rsid w:val="004E2245"/>
  </w:style>
  <w:style w:type="character" w:customStyle="1" w:styleId="WW8Num1z7">
    <w:name w:val="WW8Num1z7"/>
    <w:rsid w:val="004E2245"/>
  </w:style>
  <w:style w:type="character" w:customStyle="1" w:styleId="WW8Num1z8">
    <w:name w:val="WW8Num1z8"/>
    <w:rsid w:val="004E2245"/>
  </w:style>
  <w:style w:type="character" w:customStyle="1" w:styleId="WW8Num2z0">
    <w:name w:val="WW8Num2z0"/>
    <w:rsid w:val="004E2245"/>
  </w:style>
  <w:style w:type="character" w:customStyle="1" w:styleId="WW8Num3z0">
    <w:name w:val="WW8Num3z0"/>
    <w:rsid w:val="004E2245"/>
  </w:style>
  <w:style w:type="character" w:customStyle="1" w:styleId="WW8Num4z0">
    <w:name w:val="WW8Num4z0"/>
    <w:rsid w:val="004E2245"/>
  </w:style>
  <w:style w:type="character" w:customStyle="1" w:styleId="WW8Num4z1">
    <w:name w:val="WW8Num4z1"/>
    <w:rsid w:val="004E2245"/>
  </w:style>
  <w:style w:type="character" w:customStyle="1" w:styleId="WW8Num4z2">
    <w:name w:val="WW8Num4z2"/>
    <w:rsid w:val="004E2245"/>
  </w:style>
  <w:style w:type="character" w:customStyle="1" w:styleId="WW8Num4z3">
    <w:name w:val="WW8Num4z3"/>
    <w:rsid w:val="004E2245"/>
  </w:style>
  <w:style w:type="character" w:customStyle="1" w:styleId="WW8Num4z4">
    <w:name w:val="WW8Num4z4"/>
    <w:rsid w:val="004E2245"/>
  </w:style>
  <w:style w:type="character" w:customStyle="1" w:styleId="WW8Num4z5">
    <w:name w:val="WW8Num4z5"/>
    <w:rsid w:val="004E2245"/>
  </w:style>
  <w:style w:type="character" w:customStyle="1" w:styleId="WW8Num4z6">
    <w:name w:val="WW8Num4z6"/>
    <w:rsid w:val="004E2245"/>
  </w:style>
  <w:style w:type="character" w:customStyle="1" w:styleId="WW8Num4z7">
    <w:name w:val="WW8Num4z7"/>
    <w:rsid w:val="004E2245"/>
  </w:style>
  <w:style w:type="character" w:customStyle="1" w:styleId="WW8Num4z8">
    <w:name w:val="WW8Num4z8"/>
    <w:rsid w:val="004E2245"/>
  </w:style>
  <w:style w:type="character" w:customStyle="1" w:styleId="WW8Num5z0">
    <w:name w:val="WW8Num5z0"/>
    <w:rsid w:val="004E2245"/>
  </w:style>
  <w:style w:type="character" w:customStyle="1" w:styleId="WW8Num5z1">
    <w:name w:val="WW8Num5z1"/>
    <w:rsid w:val="004E2245"/>
  </w:style>
  <w:style w:type="character" w:customStyle="1" w:styleId="WW8Num5z2">
    <w:name w:val="WW8Num5z2"/>
    <w:rsid w:val="004E2245"/>
  </w:style>
  <w:style w:type="character" w:customStyle="1" w:styleId="WW8Num5z3">
    <w:name w:val="WW8Num5z3"/>
    <w:rsid w:val="004E2245"/>
  </w:style>
  <w:style w:type="character" w:customStyle="1" w:styleId="WW8Num5z4">
    <w:name w:val="WW8Num5z4"/>
    <w:rsid w:val="004E2245"/>
  </w:style>
  <w:style w:type="character" w:customStyle="1" w:styleId="WW8Num5z5">
    <w:name w:val="WW8Num5z5"/>
    <w:rsid w:val="004E2245"/>
  </w:style>
  <w:style w:type="character" w:customStyle="1" w:styleId="WW8Num5z6">
    <w:name w:val="WW8Num5z6"/>
    <w:rsid w:val="004E2245"/>
  </w:style>
  <w:style w:type="character" w:customStyle="1" w:styleId="WW8Num5z7">
    <w:name w:val="WW8Num5z7"/>
    <w:rsid w:val="004E2245"/>
  </w:style>
  <w:style w:type="character" w:customStyle="1" w:styleId="WW8Num5z8">
    <w:name w:val="WW8Num5z8"/>
    <w:rsid w:val="004E2245"/>
  </w:style>
  <w:style w:type="character" w:customStyle="1" w:styleId="WW8Num6z0">
    <w:name w:val="WW8Num6z0"/>
    <w:rsid w:val="004E2245"/>
    <w:rPr>
      <w:i/>
      <w:iCs w:val="0"/>
      <w:lang w:val="en-US"/>
    </w:rPr>
  </w:style>
  <w:style w:type="character" w:customStyle="1" w:styleId="WW8Num6z1">
    <w:name w:val="WW8Num6z1"/>
    <w:rsid w:val="004E2245"/>
  </w:style>
  <w:style w:type="character" w:customStyle="1" w:styleId="WW8Num6z2">
    <w:name w:val="WW8Num6z2"/>
    <w:rsid w:val="004E2245"/>
  </w:style>
  <w:style w:type="character" w:customStyle="1" w:styleId="WW8Num6z3">
    <w:name w:val="WW8Num6z3"/>
    <w:rsid w:val="004E2245"/>
  </w:style>
  <w:style w:type="character" w:customStyle="1" w:styleId="WW8Num6z4">
    <w:name w:val="WW8Num6z4"/>
    <w:rsid w:val="004E2245"/>
  </w:style>
  <w:style w:type="character" w:customStyle="1" w:styleId="WW8Num6z5">
    <w:name w:val="WW8Num6z5"/>
    <w:rsid w:val="004E2245"/>
  </w:style>
  <w:style w:type="character" w:customStyle="1" w:styleId="WW8Num6z6">
    <w:name w:val="WW8Num6z6"/>
    <w:rsid w:val="004E2245"/>
  </w:style>
  <w:style w:type="character" w:customStyle="1" w:styleId="WW8Num6z7">
    <w:name w:val="WW8Num6z7"/>
    <w:rsid w:val="004E2245"/>
  </w:style>
  <w:style w:type="character" w:customStyle="1" w:styleId="WW8Num6z8">
    <w:name w:val="WW8Num6z8"/>
    <w:rsid w:val="004E2245"/>
  </w:style>
  <w:style w:type="character" w:customStyle="1" w:styleId="WW8Num7z0">
    <w:name w:val="WW8Num7z0"/>
    <w:rsid w:val="004E2245"/>
  </w:style>
  <w:style w:type="character" w:customStyle="1" w:styleId="WW8Num7z1">
    <w:name w:val="WW8Num7z1"/>
    <w:rsid w:val="004E2245"/>
  </w:style>
  <w:style w:type="character" w:customStyle="1" w:styleId="WW8Num7z2">
    <w:name w:val="WW8Num7z2"/>
    <w:rsid w:val="004E2245"/>
  </w:style>
  <w:style w:type="character" w:customStyle="1" w:styleId="WW8Num7z3">
    <w:name w:val="WW8Num7z3"/>
    <w:rsid w:val="004E2245"/>
  </w:style>
  <w:style w:type="character" w:customStyle="1" w:styleId="WW8Num7z4">
    <w:name w:val="WW8Num7z4"/>
    <w:rsid w:val="004E2245"/>
  </w:style>
  <w:style w:type="character" w:customStyle="1" w:styleId="WW8Num7z5">
    <w:name w:val="WW8Num7z5"/>
    <w:rsid w:val="004E2245"/>
  </w:style>
  <w:style w:type="character" w:customStyle="1" w:styleId="WW8Num7z6">
    <w:name w:val="WW8Num7z6"/>
    <w:rsid w:val="004E2245"/>
  </w:style>
  <w:style w:type="character" w:customStyle="1" w:styleId="WW8Num7z7">
    <w:name w:val="WW8Num7z7"/>
    <w:rsid w:val="004E2245"/>
  </w:style>
  <w:style w:type="character" w:customStyle="1" w:styleId="WW8Num7z8">
    <w:name w:val="WW8Num7z8"/>
    <w:rsid w:val="004E2245"/>
  </w:style>
  <w:style w:type="character" w:customStyle="1" w:styleId="WW8Num8z0">
    <w:name w:val="WW8Num8z0"/>
    <w:rsid w:val="004E2245"/>
    <w:rPr>
      <w:i/>
      <w:iCs w:val="0"/>
      <w:lang w:val="en-US"/>
    </w:rPr>
  </w:style>
  <w:style w:type="character" w:customStyle="1" w:styleId="WW8Num8z1">
    <w:name w:val="WW8Num8z1"/>
    <w:rsid w:val="004E2245"/>
  </w:style>
  <w:style w:type="character" w:customStyle="1" w:styleId="WW8Num8z2">
    <w:name w:val="WW8Num8z2"/>
    <w:rsid w:val="004E2245"/>
  </w:style>
  <w:style w:type="character" w:customStyle="1" w:styleId="WW8Num8z3">
    <w:name w:val="WW8Num8z3"/>
    <w:rsid w:val="004E2245"/>
  </w:style>
  <w:style w:type="character" w:customStyle="1" w:styleId="WW8Num8z4">
    <w:name w:val="WW8Num8z4"/>
    <w:rsid w:val="004E2245"/>
  </w:style>
  <w:style w:type="character" w:customStyle="1" w:styleId="WW8Num8z5">
    <w:name w:val="WW8Num8z5"/>
    <w:rsid w:val="004E2245"/>
  </w:style>
  <w:style w:type="character" w:customStyle="1" w:styleId="WW8Num8z6">
    <w:name w:val="WW8Num8z6"/>
    <w:rsid w:val="004E2245"/>
  </w:style>
  <w:style w:type="character" w:customStyle="1" w:styleId="WW8Num8z7">
    <w:name w:val="WW8Num8z7"/>
    <w:rsid w:val="004E2245"/>
  </w:style>
  <w:style w:type="character" w:customStyle="1" w:styleId="WW8Num8z8">
    <w:name w:val="WW8Num8z8"/>
    <w:rsid w:val="004E2245"/>
  </w:style>
  <w:style w:type="character" w:customStyle="1" w:styleId="WW8Num2z1">
    <w:name w:val="WW8Num2z1"/>
    <w:rsid w:val="004E2245"/>
    <w:rPr>
      <w:rFonts w:ascii="Courier New" w:hAnsi="Courier New" w:cs="Courier New" w:hint="default"/>
    </w:rPr>
  </w:style>
  <w:style w:type="character" w:customStyle="1" w:styleId="WW8Num2z2">
    <w:name w:val="WW8Num2z2"/>
    <w:rsid w:val="004E2245"/>
    <w:rPr>
      <w:rFonts w:ascii="Wingdings" w:hAnsi="Wingdings" w:cs="Wingdings" w:hint="default"/>
    </w:rPr>
  </w:style>
  <w:style w:type="character" w:customStyle="1" w:styleId="WW8Num3z1">
    <w:name w:val="WW8Num3z1"/>
    <w:rsid w:val="004E2245"/>
  </w:style>
  <w:style w:type="character" w:customStyle="1" w:styleId="WW8Num3z2">
    <w:name w:val="WW8Num3z2"/>
    <w:rsid w:val="004E2245"/>
  </w:style>
  <w:style w:type="character" w:customStyle="1" w:styleId="WW8Num3z3">
    <w:name w:val="WW8Num3z3"/>
    <w:rsid w:val="004E2245"/>
  </w:style>
  <w:style w:type="character" w:customStyle="1" w:styleId="WW8Num3z4">
    <w:name w:val="WW8Num3z4"/>
    <w:rsid w:val="004E2245"/>
  </w:style>
  <w:style w:type="character" w:customStyle="1" w:styleId="WW8Num3z5">
    <w:name w:val="WW8Num3z5"/>
    <w:rsid w:val="004E2245"/>
  </w:style>
  <w:style w:type="character" w:customStyle="1" w:styleId="WW8Num3z6">
    <w:name w:val="WW8Num3z6"/>
    <w:rsid w:val="004E2245"/>
  </w:style>
  <w:style w:type="character" w:customStyle="1" w:styleId="WW8Num3z7">
    <w:name w:val="WW8Num3z7"/>
    <w:rsid w:val="004E2245"/>
  </w:style>
  <w:style w:type="character" w:customStyle="1" w:styleId="WW8Num3z8">
    <w:name w:val="WW8Num3z8"/>
    <w:rsid w:val="004E2245"/>
  </w:style>
  <w:style w:type="character" w:customStyle="1" w:styleId="WW8Num9z0">
    <w:name w:val="WW8Num9z0"/>
    <w:rsid w:val="004E2245"/>
    <w:rPr>
      <w:rFonts w:ascii="Symbol" w:hAnsi="Symbol" w:cs="Symbol" w:hint="default"/>
    </w:rPr>
  </w:style>
  <w:style w:type="character" w:customStyle="1" w:styleId="WW8Num9z1">
    <w:name w:val="WW8Num9z1"/>
    <w:rsid w:val="004E2245"/>
    <w:rPr>
      <w:rFonts w:ascii="Courier New" w:hAnsi="Courier New" w:cs="Courier New" w:hint="default"/>
    </w:rPr>
  </w:style>
  <w:style w:type="character" w:customStyle="1" w:styleId="WW8Num9z2">
    <w:name w:val="WW8Num9z2"/>
    <w:rsid w:val="004E2245"/>
    <w:rPr>
      <w:rFonts w:ascii="Wingdings" w:hAnsi="Wingdings" w:cs="Wingdings" w:hint="default"/>
    </w:rPr>
  </w:style>
  <w:style w:type="character" w:customStyle="1" w:styleId="WW8Num10z0">
    <w:name w:val="WW8Num10z0"/>
    <w:rsid w:val="004E2245"/>
  </w:style>
  <w:style w:type="character" w:customStyle="1" w:styleId="WW8Num10z1">
    <w:name w:val="WW8Num10z1"/>
    <w:rsid w:val="004E2245"/>
  </w:style>
  <w:style w:type="character" w:customStyle="1" w:styleId="WW8Num10z2">
    <w:name w:val="WW8Num10z2"/>
    <w:rsid w:val="004E2245"/>
  </w:style>
  <w:style w:type="character" w:customStyle="1" w:styleId="WW8Num10z3">
    <w:name w:val="WW8Num10z3"/>
    <w:rsid w:val="004E2245"/>
  </w:style>
  <w:style w:type="character" w:customStyle="1" w:styleId="WW8Num10z4">
    <w:name w:val="WW8Num10z4"/>
    <w:rsid w:val="004E2245"/>
  </w:style>
  <w:style w:type="character" w:customStyle="1" w:styleId="WW8Num10z5">
    <w:name w:val="WW8Num10z5"/>
    <w:rsid w:val="004E2245"/>
  </w:style>
  <w:style w:type="character" w:customStyle="1" w:styleId="WW8Num10z6">
    <w:name w:val="WW8Num10z6"/>
    <w:rsid w:val="004E2245"/>
  </w:style>
  <w:style w:type="character" w:customStyle="1" w:styleId="WW8Num10z7">
    <w:name w:val="WW8Num10z7"/>
    <w:rsid w:val="004E2245"/>
  </w:style>
  <w:style w:type="character" w:customStyle="1" w:styleId="WW8Num10z8">
    <w:name w:val="WW8Num10z8"/>
    <w:rsid w:val="004E2245"/>
  </w:style>
  <w:style w:type="character" w:customStyle="1" w:styleId="WW8Num11z0">
    <w:name w:val="WW8Num11z0"/>
    <w:rsid w:val="004E2245"/>
  </w:style>
  <w:style w:type="character" w:customStyle="1" w:styleId="WW8Num11z1">
    <w:name w:val="WW8Num11z1"/>
    <w:rsid w:val="004E2245"/>
  </w:style>
  <w:style w:type="character" w:customStyle="1" w:styleId="WW8Num11z2">
    <w:name w:val="WW8Num11z2"/>
    <w:rsid w:val="004E2245"/>
  </w:style>
  <w:style w:type="character" w:customStyle="1" w:styleId="WW8Num11z3">
    <w:name w:val="WW8Num11z3"/>
    <w:rsid w:val="004E2245"/>
  </w:style>
  <w:style w:type="character" w:customStyle="1" w:styleId="WW8Num11z4">
    <w:name w:val="WW8Num11z4"/>
    <w:rsid w:val="004E2245"/>
  </w:style>
  <w:style w:type="character" w:customStyle="1" w:styleId="WW8Num11z5">
    <w:name w:val="WW8Num11z5"/>
    <w:rsid w:val="004E2245"/>
  </w:style>
  <w:style w:type="character" w:customStyle="1" w:styleId="WW8Num11z6">
    <w:name w:val="WW8Num11z6"/>
    <w:rsid w:val="004E2245"/>
  </w:style>
  <w:style w:type="character" w:customStyle="1" w:styleId="WW8Num11z7">
    <w:name w:val="WW8Num11z7"/>
    <w:rsid w:val="004E2245"/>
  </w:style>
  <w:style w:type="character" w:customStyle="1" w:styleId="WW8Num11z8">
    <w:name w:val="WW8Num11z8"/>
    <w:rsid w:val="004E2245"/>
  </w:style>
  <w:style w:type="character" w:customStyle="1" w:styleId="WW8Num12z0">
    <w:name w:val="WW8Num12z0"/>
    <w:rsid w:val="004E2245"/>
    <w:rPr>
      <w:i/>
      <w:iCs w:val="0"/>
      <w:lang w:val="en-US"/>
    </w:rPr>
  </w:style>
  <w:style w:type="character" w:customStyle="1" w:styleId="WW8Num12z1">
    <w:name w:val="WW8Num12z1"/>
    <w:rsid w:val="004E2245"/>
  </w:style>
  <w:style w:type="character" w:customStyle="1" w:styleId="WW8Num12z2">
    <w:name w:val="WW8Num12z2"/>
    <w:rsid w:val="004E2245"/>
  </w:style>
  <w:style w:type="character" w:customStyle="1" w:styleId="WW8Num12z3">
    <w:name w:val="WW8Num12z3"/>
    <w:rsid w:val="004E2245"/>
  </w:style>
  <w:style w:type="character" w:customStyle="1" w:styleId="WW8Num12z4">
    <w:name w:val="WW8Num12z4"/>
    <w:rsid w:val="004E2245"/>
  </w:style>
  <w:style w:type="character" w:customStyle="1" w:styleId="WW8Num12z5">
    <w:name w:val="WW8Num12z5"/>
    <w:rsid w:val="004E2245"/>
  </w:style>
  <w:style w:type="character" w:customStyle="1" w:styleId="WW8Num12z6">
    <w:name w:val="WW8Num12z6"/>
    <w:rsid w:val="004E2245"/>
  </w:style>
  <w:style w:type="character" w:customStyle="1" w:styleId="WW8Num12z7">
    <w:name w:val="WW8Num12z7"/>
    <w:rsid w:val="004E2245"/>
  </w:style>
  <w:style w:type="character" w:customStyle="1" w:styleId="WW8Num12z8">
    <w:name w:val="WW8Num12z8"/>
    <w:rsid w:val="004E2245"/>
  </w:style>
  <w:style w:type="character" w:customStyle="1" w:styleId="WW8Num13z0">
    <w:name w:val="WW8Num13z0"/>
    <w:rsid w:val="004E2245"/>
    <w:rPr>
      <w:rFonts w:ascii="Symbol" w:hAnsi="Symbol" w:cs="Symbol" w:hint="default"/>
    </w:rPr>
  </w:style>
  <w:style w:type="character" w:customStyle="1" w:styleId="WW8Num13z1">
    <w:name w:val="WW8Num13z1"/>
    <w:rsid w:val="004E2245"/>
  </w:style>
  <w:style w:type="character" w:customStyle="1" w:styleId="WW8Num13z2">
    <w:name w:val="WW8Num13z2"/>
    <w:rsid w:val="004E2245"/>
  </w:style>
  <w:style w:type="character" w:customStyle="1" w:styleId="WW8Num13z3">
    <w:name w:val="WW8Num13z3"/>
    <w:rsid w:val="004E2245"/>
  </w:style>
  <w:style w:type="character" w:customStyle="1" w:styleId="WW8Num13z4">
    <w:name w:val="WW8Num13z4"/>
    <w:rsid w:val="004E2245"/>
  </w:style>
  <w:style w:type="character" w:customStyle="1" w:styleId="WW8Num13z5">
    <w:name w:val="WW8Num13z5"/>
    <w:rsid w:val="004E2245"/>
  </w:style>
  <w:style w:type="character" w:customStyle="1" w:styleId="WW8Num13z6">
    <w:name w:val="WW8Num13z6"/>
    <w:rsid w:val="004E2245"/>
  </w:style>
  <w:style w:type="character" w:customStyle="1" w:styleId="WW8Num13z7">
    <w:name w:val="WW8Num13z7"/>
    <w:rsid w:val="004E2245"/>
  </w:style>
  <w:style w:type="character" w:customStyle="1" w:styleId="WW8Num13z8">
    <w:name w:val="WW8Num13z8"/>
    <w:rsid w:val="004E2245"/>
  </w:style>
  <w:style w:type="character" w:customStyle="1" w:styleId="WW8Num14z0">
    <w:name w:val="WW8Num14z0"/>
    <w:rsid w:val="004E2245"/>
  </w:style>
  <w:style w:type="character" w:customStyle="1" w:styleId="WW8Num14z1">
    <w:name w:val="WW8Num14z1"/>
    <w:rsid w:val="004E2245"/>
  </w:style>
  <w:style w:type="character" w:customStyle="1" w:styleId="WW8Num14z2">
    <w:name w:val="WW8Num14z2"/>
    <w:rsid w:val="004E2245"/>
  </w:style>
  <w:style w:type="character" w:customStyle="1" w:styleId="WW8Num14z3">
    <w:name w:val="WW8Num14z3"/>
    <w:rsid w:val="004E2245"/>
  </w:style>
  <w:style w:type="character" w:customStyle="1" w:styleId="WW8Num14z4">
    <w:name w:val="WW8Num14z4"/>
    <w:rsid w:val="004E2245"/>
  </w:style>
  <w:style w:type="character" w:customStyle="1" w:styleId="WW8Num14z5">
    <w:name w:val="WW8Num14z5"/>
    <w:rsid w:val="004E2245"/>
  </w:style>
  <w:style w:type="character" w:customStyle="1" w:styleId="WW8Num14z6">
    <w:name w:val="WW8Num14z6"/>
    <w:rsid w:val="004E2245"/>
  </w:style>
  <w:style w:type="character" w:customStyle="1" w:styleId="WW8Num14z7">
    <w:name w:val="WW8Num14z7"/>
    <w:rsid w:val="004E2245"/>
  </w:style>
  <w:style w:type="character" w:customStyle="1" w:styleId="WW8Num14z8">
    <w:name w:val="WW8Num14z8"/>
    <w:rsid w:val="004E2245"/>
  </w:style>
  <w:style w:type="character" w:customStyle="1" w:styleId="WW8Num15z0">
    <w:name w:val="WW8Num15z0"/>
    <w:rsid w:val="004E2245"/>
    <w:rPr>
      <w:rFonts w:ascii="Symbol" w:hAnsi="Symbol" w:cs="Symbol" w:hint="default"/>
    </w:rPr>
  </w:style>
  <w:style w:type="character" w:customStyle="1" w:styleId="WW8Num15z1">
    <w:name w:val="WW8Num15z1"/>
    <w:rsid w:val="004E2245"/>
    <w:rPr>
      <w:rFonts w:ascii="Courier New" w:hAnsi="Courier New" w:cs="Courier New" w:hint="default"/>
    </w:rPr>
  </w:style>
  <w:style w:type="character" w:customStyle="1" w:styleId="WW8Num15z2">
    <w:name w:val="WW8Num15z2"/>
    <w:rsid w:val="004E2245"/>
    <w:rPr>
      <w:rFonts w:ascii="Wingdings" w:hAnsi="Wingdings" w:cs="Wingdings" w:hint="default"/>
    </w:rPr>
  </w:style>
  <w:style w:type="character" w:customStyle="1" w:styleId="WW8Num16z0">
    <w:name w:val="WW8Num16z0"/>
    <w:rsid w:val="004E2245"/>
    <w:rPr>
      <w:rFonts w:ascii="Symbol" w:hAnsi="Symbol" w:cs="Symbol" w:hint="default"/>
    </w:rPr>
  </w:style>
  <w:style w:type="character" w:customStyle="1" w:styleId="WW8Num16z1">
    <w:name w:val="WW8Num16z1"/>
    <w:rsid w:val="004E2245"/>
    <w:rPr>
      <w:rFonts w:ascii="Courier New" w:hAnsi="Courier New" w:cs="Courier New" w:hint="default"/>
    </w:rPr>
  </w:style>
  <w:style w:type="character" w:customStyle="1" w:styleId="WW8Num16z2">
    <w:name w:val="WW8Num16z2"/>
    <w:rsid w:val="004E2245"/>
    <w:rPr>
      <w:rFonts w:ascii="Wingdings" w:hAnsi="Wingdings" w:cs="Wingdings" w:hint="default"/>
    </w:rPr>
  </w:style>
  <w:style w:type="character" w:customStyle="1" w:styleId="WW8Num17z0">
    <w:name w:val="WW8Num17z0"/>
    <w:rsid w:val="004E2245"/>
    <w:rPr>
      <w:rFonts w:ascii="Symbol" w:hAnsi="Symbol" w:cs="Symbol" w:hint="default"/>
      <w:color w:val="0000FF"/>
    </w:rPr>
  </w:style>
  <w:style w:type="character" w:customStyle="1" w:styleId="WW8Num17z1">
    <w:name w:val="WW8Num17z1"/>
    <w:rsid w:val="004E2245"/>
    <w:rPr>
      <w:rFonts w:ascii="Courier New" w:hAnsi="Courier New" w:cs="Courier New" w:hint="default"/>
    </w:rPr>
  </w:style>
  <w:style w:type="character" w:customStyle="1" w:styleId="WW8Num17z2">
    <w:name w:val="WW8Num17z2"/>
    <w:rsid w:val="004E2245"/>
  </w:style>
  <w:style w:type="character" w:customStyle="1" w:styleId="WW8Num17z3">
    <w:name w:val="WW8Num17z3"/>
    <w:rsid w:val="004E2245"/>
  </w:style>
  <w:style w:type="character" w:customStyle="1" w:styleId="WW8Num17z4">
    <w:name w:val="WW8Num17z4"/>
    <w:rsid w:val="004E2245"/>
  </w:style>
  <w:style w:type="character" w:customStyle="1" w:styleId="WW8Num17z5">
    <w:name w:val="WW8Num17z5"/>
    <w:rsid w:val="004E2245"/>
  </w:style>
  <w:style w:type="character" w:customStyle="1" w:styleId="WW8Num17z6">
    <w:name w:val="WW8Num17z6"/>
    <w:rsid w:val="004E2245"/>
  </w:style>
  <w:style w:type="character" w:customStyle="1" w:styleId="WW8Num17z7">
    <w:name w:val="WW8Num17z7"/>
    <w:rsid w:val="004E2245"/>
  </w:style>
  <w:style w:type="character" w:customStyle="1" w:styleId="WW8Num17z8">
    <w:name w:val="WW8Num17z8"/>
    <w:rsid w:val="004E2245"/>
  </w:style>
  <w:style w:type="character" w:customStyle="1" w:styleId="WW8Num18z0">
    <w:name w:val="WW8Num18z0"/>
    <w:rsid w:val="004E2245"/>
  </w:style>
  <w:style w:type="character" w:customStyle="1" w:styleId="WW8Num18z1">
    <w:name w:val="WW8Num18z1"/>
    <w:rsid w:val="004E2245"/>
  </w:style>
  <w:style w:type="character" w:customStyle="1" w:styleId="WW8Num18z2">
    <w:name w:val="WW8Num18z2"/>
    <w:rsid w:val="004E2245"/>
  </w:style>
  <w:style w:type="character" w:customStyle="1" w:styleId="WW8Num18z3">
    <w:name w:val="WW8Num18z3"/>
    <w:rsid w:val="004E2245"/>
  </w:style>
  <w:style w:type="character" w:customStyle="1" w:styleId="WW8Num18z4">
    <w:name w:val="WW8Num18z4"/>
    <w:rsid w:val="004E2245"/>
  </w:style>
  <w:style w:type="character" w:customStyle="1" w:styleId="WW8Num18z5">
    <w:name w:val="WW8Num18z5"/>
    <w:rsid w:val="004E2245"/>
  </w:style>
  <w:style w:type="character" w:customStyle="1" w:styleId="WW8Num18z6">
    <w:name w:val="WW8Num18z6"/>
    <w:rsid w:val="004E2245"/>
  </w:style>
  <w:style w:type="character" w:customStyle="1" w:styleId="WW8Num18z7">
    <w:name w:val="WW8Num18z7"/>
    <w:rsid w:val="004E2245"/>
  </w:style>
  <w:style w:type="character" w:customStyle="1" w:styleId="WW8Num18z8">
    <w:name w:val="WW8Num18z8"/>
    <w:rsid w:val="004E2245"/>
  </w:style>
  <w:style w:type="character" w:customStyle="1" w:styleId="WW8Num19z0">
    <w:name w:val="WW8Num19z0"/>
    <w:rsid w:val="004E2245"/>
  </w:style>
  <w:style w:type="character" w:customStyle="1" w:styleId="WW8Num19z1">
    <w:name w:val="WW8Num19z1"/>
    <w:rsid w:val="004E2245"/>
  </w:style>
  <w:style w:type="character" w:customStyle="1" w:styleId="WW8Num19z2">
    <w:name w:val="WW8Num19z2"/>
    <w:rsid w:val="004E2245"/>
  </w:style>
  <w:style w:type="character" w:customStyle="1" w:styleId="WW8Num19z3">
    <w:name w:val="WW8Num19z3"/>
    <w:rsid w:val="004E2245"/>
  </w:style>
  <w:style w:type="character" w:customStyle="1" w:styleId="WW8Num19z4">
    <w:name w:val="WW8Num19z4"/>
    <w:rsid w:val="004E2245"/>
  </w:style>
  <w:style w:type="character" w:customStyle="1" w:styleId="WW8Num19z5">
    <w:name w:val="WW8Num19z5"/>
    <w:rsid w:val="004E2245"/>
  </w:style>
  <w:style w:type="character" w:customStyle="1" w:styleId="WW8Num19z6">
    <w:name w:val="WW8Num19z6"/>
    <w:rsid w:val="004E2245"/>
  </w:style>
  <w:style w:type="character" w:customStyle="1" w:styleId="WW8Num19z7">
    <w:name w:val="WW8Num19z7"/>
    <w:rsid w:val="004E2245"/>
  </w:style>
  <w:style w:type="character" w:customStyle="1" w:styleId="WW8Num19z8">
    <w:name w:val="WW8Num19z8"/>
    <w:rsid w:val="004E2245"/>
  </w:style>
  <w:style w:type="character" w:customStyle="1" w:styleId="WW8Num20z0">
    <w:name w:val="WW8Num20z0"/>
    <w:rsid w:val="004E2245"/>
  </w:style>
  <w:style w:type="character" w:customStyle="1" w:styleId="WW8Num20z1">
    <w:name w:val="WW8Num20z1"/>
    <w:rsid w:val="004E2245"/>
  </w:style>
  <w:style w:type="character" w:customStyle="1" w:styleId="WW8Num20z2">
    <w:name w:val="WW8Num20z2"/>
    <w:rsid w:val="004E2245"/>
  </w:style>
  <w:style w:type="character" w:customStyle="1" w:styleId="WW8Num20z3">
    <w:name w:val="WW8Num20z3"/>
    <w:rsid w:val="004E2245"/>
  </w:style>
  <w:style w:type="character" w:customStyle="1" w:styleId="WW8Num20z4">
    <w:name w:val="WW8Num20z4"/>
    <w:rsid w:val="004E2245"/>
  </w:style>
  <w:style w:type="character" w:customStyle="1" w:styleId="WW8Num20z5">
    <w:name w:val="WW8Num20z5"/>
    <w:rsid w:val="004E2245"/>
  </w:style>
  <w:style w:type="character" w:customStyle="1" w:styleId="WW8Num20z6">
    <w:name w:val="WW8Num20z6"/>
    <w:rsid w:val="004E2245"/>
  </w:style>
  <w:style w:type="character" w:customStyle="1" w:styleId="WW8Num20z7">
    <w:name w:val="WW8Num20z7"/>
    <w:rsid w:val="004E2245"/>
  </w:style>
  <w:style w:type="character" w:customStyle="1" w:styleId="WW8Num20z8">
    <w:name w:val="WW8Num20z8"/>
    <w:rsid w:val="004E2245"/>
  </w:style>
  <w:style w:type="character" w:customStyle="1" w:styleId="WW8Num21z0">
    <w:name w:val="WW8Num21z0"/>
    <w:rsid w:val="004E2245"/>
    <w:rPr>
      <w:b/>
      <w:bCs w:val="0"/>
    </w:rPr>
  </w:style>
  <w:style w:type="character" w:customStyle="1" w:styleId="WW8Num21z1">
    <w:name w:val="WW8Num21z1"/>
    <w:rsid w:val="004E2245"/>
  </w:style>
  <w:style w:type="character" w:customStyle="1" w:styleId="WW8Num21z2">
    <w:name w:val="WW8Num21z2"/>
    <w:rsid w:val="004E2245"/>
  </w:style>
  <w:style w:type="character" w:customStyle="1" w:styleId="WW8Num21z3">
    <w:name w:val="WW8Num21z3"/>
    <w:rsid w:val="004E2245"/>
  </w:style>
  <w:style w:type="character" w:customStyle="1" w:styleId="WW8Num21z4">
    <w:name w:val="WW8Num21z4"/>
    <w:rsid w:val="004E2245"/>
  </w:style>
  <w:style w:type="character" w:customStyle="1" w:styleId="WW8Num21z5">
    <w:name w:val="WW8Num21z5"/>
    <w:rsid w:val="004E2245"/>
  </w:style>
  <w:style w:type="character" w:customStyle="1" w:styleId="WW8Num21z6">
    <w:name w:val="WW8Num21z6"/>
    <w:rsid w:val="004E2245"/>
  </w:style>
  <w:style w:type="character" w:customStyle="1" w:styleId="WW8Num21z7">
    <w:name w:val="WW8Num21z7"/>
    <w:rsid w:val="004E2245"/>
  </w:style>
  <w:style w:type="character" w:customStyle="1" w:styleId="WW8Num21z8">
    <w:name w:val="WW8Num21z8"/>
    <w:rsid w:val="004E2245"/>
  </w:style>
  <w:style w:type="character" w:customStyle="1" w:styleId="WW8Num22z0">
    <w:name w:val="WW8Num22z0"/>
    <w:rsid w:val="004E2245"/>
  </w:style>
  <w:style w:type="character" w:customStyle="1" w:styleId="WW8Num22z1">
    <w:name w:val="WW8Num22z1"/>
    <w:rsid w:val="004E2245"/>
  </w:style>
  <w:style w:type="character" w:customStyle="1" w:styleId="WW8Num22z2">
    <w:name w:val="WW8Num22z2"/>
    <w:rsid w:val="004E2245"/>
  </w:style>
  <w:style w:type="character" w:customStyle="1" w:styleId="WW8Num22z3">
    <w:name w:val="WW8Num22z3"/>
    <w:rsid w:val="004E2245"/>
  </w:style>
  <w:style w:type="character" w:customStyle="1" w:styleId="WW8Num22z4">
    <w:name w:val="WW8Num22z4"/>
    <w:rsid w:val="004E2245"/>
  </w:style>
  <w:style w:type="character" w:customStyle="1" w:styleId="WW8Num22z5">
    <w:name w:val="WW8Num22z5"/>
    <w:rsid w:val="004E2245"/>
  </w:style>
  <w:style w:type="character" w:customStyle="1" w:styleId="WW8Num22z6">
    <w:name w:val="WW8Num22z6"/>
    <w:rsid w:val="004E2245"/>
  </w:style>
  <w:style w:type="character" w:customStyle="1" w:styleId="WW8Num22z7">
    <w:name w:val="WW8Num22z7"/>
    <w:rsid w:val="004E2245"/>
  </w:style>
  <w:style w:type="character" w:customStyle="1" w:styleId="WW8Num22z8">
    <w:name w:val="WW8Num22z8"/>
    <w:rsid w:val="004E2245"/>
  </w:style>
  <w:style w:type="character" w:customStyle="1" w:styleId="WW8Num23z0">
    <w:name w:val="WW8Num23z0"/>
    <w:rsid w:val="004E2245"/>
    <w:rPr>
      <w:rFonts w:ascii="Symbol" w:hAnsi="Symbol" w:cs="Symbol" w:hint="default"/>
    </w:rPr>
  </w:style>
  <w:style w:type="character" w:customStyle="1" w:styleId="WW8Num23z1">
    <w:name w:val="WW8Num23z1"/>
    <w:rsid w:val="004E2245"/>
    <w:rPr>
      <w:rFonts w:ascii="Courier New" w:hAnsi="Courier New" w:cs="Courier New" w:hint="default"/>
    </w:rPr>
  </w:style>
  <w:style w:type="character" w:customStyle="1" w:styleId="WW8Num23z2">
    <w:name w:val="WW8Num23z2"/>
    <w:rsid w:val="004E2245"/>
    <w:rPr>
      <w:rFonts w:ascii="Wingdings" w:hAnsi="Wingdings" w:cs="Wingdings" w:hint="default"/>
    </w:rPr>
  </w:style>
  <w:style w:type="character" w:customStyle="1" w:styleId="WW8Num24z0">
    <w:name w:val="WW8Num24z0"/>
    <w:rsid w:val="004E2245"/>
    <w:rPr>
      <w:rFonts w:ascii="Symbol" w:hAnsi="Symbol" w:cs="Symbol" w:hint="default"/>
    </w:rPr>
  </w:style>
  <w:style w:type="character" w:customStyle="1" w:styleId="WW8Num24z1">
    <w:name w:val="WW8Num24z1"/>
    <w:rsid w:val="004E2245"/>
    <w:rPr>
      <w:rFonts w:ascii="Courier New" w:hAnsi="Courier New" w:cs="Courier New" w:hint="default"/>
    </w:rPr>
  </w:style>
  <w:style w:type="character" w:customStyle="1" w:styleId="WW8Num24z2">
    <w:name w:val="WW8Num24z2"/>
    <w:rsid w:val="004E2245"/>
    <w:rPr>
      <w:rFonts w:ascii="Wingdings" w:hAnsi="Wingdings" w:cs="Wingdings" w:hint="default"/>
    </w:rPr>
  </w:style>
  <w:style w:type="character" w:customStyle="1" w:styleId="WW8Num25z0">
    <w:name w:val="WW8Num25z0"/>
    <w:rsid w:val="004E2245"/>
  </w:style>
  <w:style w:type="character" w:customStyle="1" w:styleId="WW8Num25z1">
    <w:name w:val="WW8Num25z1"/>
    <w:rsid w:val="004E2245"/>
  </w:style>
  <w:style w:type="character" w:customStyle="1" w:styleId="WW8Num25z2">
    <w:name w:val="WW8Num25z2"/>
    <w:rsid w:val="004E2245"/>
  </w:style>
  <w:style w:type="character" w:customStyle="1" w:styleId="WW8Num25z3">
    <w:name w:val="WW8Num25z3"/>
    <w:rsid w:val="004E2245"/>
  </w:style>
  <w:style w:type="character" w:customStyle="1" w:styleId="WW8Num25z4">
    <w:name w:val="WW8Num25z4"/>
    <w:rsid w:val="004E2245"/>
  </w:style>
  <w:style w:type="character" w:customStyle="1" w:styleId="WW8Num25z5">
    <w:name w:val="WW8Num25z5"/>
    <w:rsid w:val="004E2245"/>
  </w:style>
  <w:style w:type="character" w:customStyle="1" w:styleId="WW8Num25z6">
    <w:name w:val="WW8Num25z6"/>
    <w:rsid w:val="004E2245"/>
  </w:style>
  <w:style w:type="character" w:customStyle="1" w:styleId="WW8Num25z7">
    <w:name w:val="WW8Num25z7"/>
    <w:rsid w:val="004E2245"/>
  </w:style>
  <w:style w:type="character" w:customStyle="1" w:styleId="WW8Num25z8">
    <w:name w:val="WW8Num25z8"/>
    <w:rsid w:val="004E2245"/>
  </w:style>
  <w:style w:type="character" w:customStyle="1" w:styleId="WW8Num26z0">
    <w:name w:val="WW8Num26z0"/>
    <w:rsid w:val="004E2245"/>
    <w:rPr>
      <w:rFonts w:ascii="Times New Roman" w:hAnsi="Times New Roman" w:cs="Times New Roman" w:hint="default"/>
    </w:rPr>
  </w:style>
  <w:style w:type="character" w:customStyle="1" w:styleId="WW8Num27z0">
    <w:name w:val="WW8Num27z0"/>
    <w:rsid w:val="004E2245"/>
  </w:style>
  <w:style w:type="character" w:customStyle="1" w:styleId="WW8Num27z1">
    <w:name w:val="WW8Num27z1"/>
    <w:rsid w:val="004E2245"/>
  </w:style>
  <w:style w:type="character" w:customStyle="1" w:styleId="WW8Num27z2">
    <w:name w:val="WW8Num27z2"/>
    <w:rsid w:val="004E2245"/>
  </w:style>
  <w:style w:type="character" w:customStyle="1" w:styleId="WW8Num27z3">
    <w:name w:val="WW8Num27z3"/>
    <w:rsid w:val="004E2245"/>
  </w:style>
  <w:style w:type="character" w:customStyle="1" w:styleId="WW8Num27z4">
    <w:name w:val="WW8Num27z4"/>
    <w:rsid w:val="004E2245"/>
  </w:style>
  <w:style w:type="character" w:customStyle="1" w:styleId="WW8Num27z5">
    <w:name w:val="WW8Num27z5"/>
    <w:rsid w:val="004E2245"/>
  </w:style>
  <w:style w:type="character" w:customStyle="1" w:styleId="WW8Num27z6">
    <w:name w:val="WW8Num27z6"/>
    <w:rsid w:val="004E2245"/>
  </w:style>
  <w:style w:type="character" w:customStyle="1" w:styleId="WW8Num27z7">
    <w:name w:val="WW8Num27z7"/>
    <w:rsid w:val="004E2245"/>
  </w:style>
  <w:style w:type="character" w:customStyle="1" w:styleId="WW8Num27z8">
    <w:name w:val="WW8Num27z8"/>
    <w:rsid w:val="004E2245"/>
  </w:style>
  <w:style w:type="character" w:customStyle="1" w:styleId="WW8Num28z0">
    <w:name w:val="WW8Num28z0"/>
    <w:rsid w:val="004E2245"/>
    <w:rPr>
      <w:b/>
      <w:bCs w:val="0"/>
    </w:rPr>
  </w:style>
  <w:style w:type="character" w:customStyle="1" w:styleId="WW8Num28z1">
    <w:name w:val="WW8Num28z1"/>
    <w:rsid w:val="004E2245"/>
  </w:style>
  <w:style w:type="character" w:customStyle="1" w:styleId="WW8Num28z2">
    <w:name w:val="WW8Num28z2"/>
    <w:rsid w:val="004E2245"/>
  </w:style>
  <w:style w:type="character" w:customStyle="1" w:styleId="WW8Num28z3">
    <w:name w:val="WW8Num28z3"/>
    <w:rsid w:val="004E2245"/>
  </w:style>
  <w:style w:type="character" w:customStyle="1" w:styleId="WW8Num28z4">
    <w:name w:val="WW8Num28z4"/>
    <w:rsid w:val="004E2245"/>
  </w:style>
  <w:style w:type="character" w:customStyle="1" w:styleId="WW8Num28z5">
    <w:name w:val="WW8Num28z5"/>
    <w:rsid w:val="004E2245"/>
  </w:style>
  <w:style w:type="character" w:customStyle="1" w:styleId="WW8Num28z6">
    <w:name w:val="WW8Num28z6"/>
    <w:rsid w:val="004E2245"/>
  </w:style>
  <w:style w:type="character" w:customStyle="1" w:styleId="WW8Num28z7">
    <w:name w:val="WW8Num28z7"/>
    <w:rsid w:val="004E2245"/>
  </w:style>
  <w:style w:type="character" w:customStyle="1" w:styleId="WW8Num28z8">
    <w:name w:val="WW8Num28z8"/>
    <w:rsid w:val="004E2245"/>
  </w:style>
  <w:style w:type="character" w:customStyle="1" w:styleId="WW8Num29z0">
    <w:name w:val="WW8Num29z0"/>
    <w:rsid w:val="004E2245"/>
  </w:style>
  <w:style w:type="character" w:customStyle="1" w:styleId="WW8Num29z1">
    <w:name w:val="WW8Num29z1"/>
    <w:rsid w:val="004E2245"/>
  </w:style>
  <w:style w:type="character" w:customStyle="1" w:styleId="WW8Num29z2">
    <w:name w:val="WW8Num29z2"/>
    <w:rsid w:val="004E2245"/>
  </w:style>
  <w:style w:type="character" w:customStyle="1" w:styleId="WW8Num29z3">
    <w:name w:val="WW8Num29z3"/>
    <w:rsid w:val="004E2245"/>
  </w:style>
  <w:style w:type="character" w:customStyle="1" w:styleId="WW8Num29z4">
    <w:name w:val="WW8Num29z4"/>
    <w:rsid w:val="004E2245"/>
  </w:style>
  <w:style w:type="character" w:customStyle="1" w:styleId="WW8Num29z5">
    <w:name w:val="WW8Num29z5"/>
    <w:rsid w:val="004E2245"/>
  </w:style>
  <w:style w:type="character" w:customStyle="1" w:styleId="WW8Num29z6">
    <w:name w:val="WW8Num29z6"/>
    <w:rsid w:val="004E2245"/>
  </w:style>
  <w:style w:type="character" w:customStyle="1" w:styleId="WW8Num29z7">
    <w:name w:val="WW8Num29z7"/>
    <w:rsid w:val="004E2245"/>
  </w:style>
  <w:style w:type="character" w:customStyle="1" w:styleId="WW8Num29z8">
    <w:name w:val="WW8Num29z8"/>
    <w:rsid w:val="004E2245"/>
  </w:style>
  <w:style w:type="character" w:customStyle="1" w:styleId="WW8Num30z0">
    <w:name w:val="WW8Num30z0"/>
    <w:rsid w:val="004E2245"/>
  </w:style>
  <w:style w:type="character" w:customStyle="1" w:styleId="WW8Num30z1">
    <w:name w:val="WW8Num30z1"/>
    <w:rsid w:val="004E2245"/>
  </w:style>
  <w:style w:type="character" w:customStyle="1" w:styleId="WW8Num30z2">
    <w:name w:val="WW8Num30z2"/>
    <w:rsid w:val="004E2245"/>
  </w:style>
  <w:style w:type="character" w:customStyle="1" w:styleId="WW8Num30z3">
    <w:name w:val="WW8Num30z3"/>
    <w:rsid w:val="004E2245"/>
  </w:style>
  <w:style w:type="character" w:customStyle="1" w:styleId="WW8Num30z4">
    <w:name w:val="WW8Num30z4"/>
    <w:rsid w:val="004E2245"/>
  </w:style>
  <w:style w:type="character" w:customStyle="1" w:styleId="WW8Num30z5">
    <w:name w:val="WW8Num30z5"/>
    <w:rsid w:val="004E2245"/>
  </w:style>
  <w:style w:type="character" w:customStyle="1" w:styleId="WW8Num30z6">
    <w:name w:val="WW8Num30z6"/>
    <w:rsid w:val="004E2245"/>
  </w:style>
  <w:style w:type="character" w:customStyle="1" w:styleId="WW8Num30z7">
    <w:name w:val="WW8Num30z7"/>
    <w:rsid w:val="004E2245"/>
  </w:style>
  <w:style w:type="character" w:customStyle="1" w:styleId="WW8Num30z8">
    <w:name w:val="WW8Num30z8"/>
    <w:rsid w:val="004E2245"/>
  </w:style>
  <w:style w:type="character" w:customStyle="1" w:styleId="WW8Num31z0">
    <w:name w:val="WW8Num31z0"/>
    <w:rsid w:val="004E2245"/>
  </w:style>
  <w:style w:type="character" w:customStyle="1" w:styleId="WW8Num31z1">
    <w:name w:val="WW8Num31z1"/>
    <w:rsid w:val="004E2245"/>
  </w:style>
  <w:style w:type="character" w:customStyle="1" w:styleId="WW8Num31z2">
    <w:name w:val="WW8Num31z2"/>
    <w:rsid w:val="004E2245"/>
  </w:style>
  <w:style w:type="character" w:customStyle="1" w:styleId="WW8Num31z3">
    <w:name w:val="WW8Num31z3"/>
    <w:rsid w:val="004E2245"/>
  </w:style>
  <w:style w:type="character" w:customStyle="1" w:styleId="WW8Num31z4">
    <w:name w:val="WW8Num31z4"/>
    <w:rsid w:val="004E2245"/>
  </w:style>
  <w:style w:type="character" w:customStyle="1" w:styleId="WW8Num31z5">
    <w:name w:val="WW8Num31z5"/>
    <w:rsid w:val="004E2245"/>
  </w:style>
  <w:style w:type="character" w:customStyle="1" w:styleId="WW8Num31z6">
    <w:name w:val="WW8Num31z6"/>
    <w:rsid w:val="004E2245"/>
  </w:style>
  <w:style w:type="character" w:customStyle="1" w:styleId="WW8Num31z7">
    <w:name w:val="WW8Num31z7"/>
    <w:rsid w:val="004E2245"/>
  </w:style>
  <w:style w:type="character" w:customStyle="1" w:styleId="WW8Num31z8">
    <w:name w:val="WW8Num31z8"/>
    <w:rsid w:val="004E2245"/>
  </w:style>
  <w:style w:type="character" w:customStyle="1" w:styleId="1d">
    <w:name w:val="Основной шрифт абзаца1"/>
    <w:rsid w:val="004E2245"/>
  </w:style>
  <w:style w:type="character" w:customStyle="1" w:styleId="24">
    <w:name w:val="Основной шрифт абзаца2"/>
    <w:rsid w:val="004E2245"/>
  </w:style>
  <w:style w:type="character" w:customStyle="1" w:styleId="apple-style-span">
    <w:name w:val="apple-style-span"/>
    <w:basedOn w:val="24"/>
    <w:rsid w:val="004E2245"/>
  </w:style>
  <w:style w:type="character" w:customStyle="1" w:styleId="apple-converted-space">
    <w:name w:val="apple-converted-space"/>
    <w:basedOn w:val="24"/>
    <w:rsid w:val="004E2245"/>
  </w:style>
  <w:style w:type="character" w:customStyle="1" w:styleId="ListLabel1">
    <w:name w:val="ListLabel 1"/>
    <w:rsid w:val="004E2245"/>
    <w:rPr>
      <w:sz w:val="22"/>
    </w:rPr>
  </w:style>
  <w:style w:type="character" w:customStyle="1" w:styleId="ListLabel2">
    <w:name w:val="ListLabel 2"/>
    <w:rsid w:val="004E2245"/>
    <w:rPr>
      <w:rFonts w:ascii="Courier New" w:hAnsi="Courier New" w:cs="Courier New" w:hint="default"/>
    </w:rPr>
  </w:style>
  <w:style w:type="character" w:customStyle="1" w:styleId="ListLabel3">
    <w:name w:val="ListLabel 3"/>
    <w:rsid w:val="004E2245"/>
    <w:rPr>
      <w:rFonts w:ascii="Times New Roman" w:eastAsia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2245"/>
    <w:rPr>
      <w:rFonts w:ascii="Times New Roman" w:hAnsi="Times New Roman" w:cs="Times New Roman" w:hint="default"/>
      <w:dstrike/>
      <w:sz w:val="24"/>
    </w:rPr>
  </w:style>
  <w:style w:type="character" w:customStyle="1" w:styleId="BodytextBold11">
    <w:name w:val="Body text + Bold11"/>
    <w:rsid w:val="004E2245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e">
    <w:name w:val="Основной текст Знак1"/>
    <w:rsid w:val="004E2245"/>
    <w:rPr>
      <w:rFonts w:ascii="Times New Roman" w:eastAsia="Times New Roman" w:hAnsi="Times New Roman" w:cs="Times New Roman" w:hint="default"/>
    </w:rPr>
  </w:style>
  <w:style w:type="character" w:customStyle="1" w:styleId="25">
    <w:name w:val="Основной текст с отступом 2 Знак"/>
    <w:rsid w:val="004E2245"/>
    <w:rPr>
      <w:sz w:val="24"/>
      <w:szCs w:val="24"/>
    </w:rPr>
  </w:style>
  <w:style w:type="character" w:customStyle="1" w:styleId="FontStyle19">
    <w:name w:val="Font Style19"/>
    <w:rsid w:val="004E2245"/>
    <w:rPr>
      <w:rFonts w:ascii="Times New Roman" w:hAnsi="Times New Roman" w:cs="Times New Roman" w:hint="default"/>
      <w:sz w:val="18"/>
      <w:szCs w:val="18"/>
    </w:rPr>
  </w:style>
  <w:style w:type="character" w:customStyle="1" w:styleId="Zag-klass">
    <w:name w:val="Zag-klass"/>
    <w:rsid w:val="004E2245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TimesNewRoman">
    <w:name w:val="Основной текст + Times New Roman"/>
    <w:rsid w:val="004E2245"/>
    <w:rPr>
      <w:rFonts w:ascii="Times New Roman" w:eastAsia="Times New Roman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TimesNewRoman14">
    <w:name w:val="Основной текст + Times New Roman14"/>
    <w:rsid w:val="004E2245"/>
    <w:rPr>
      <w:rFonts w:ascii="Times New Roman" w:eastAsia="Times New Roman" w:hAnsi="Times New Roman" w:cs="Times New Roman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TimesNewRoman6">
    <w:name w:val="Основной текст + Times New Roman6"/>
    <w:rsid w:val="004E2245"/>
    <w:rPr>
      <w:rFonts w:ascii="Times New Roman" w:eastAsia="Batang" w:hAnsi="Times New Roman" w:cs="Times New Roman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TimesNewRoman13">
    <w:name w:val="Основной текст + Times New Roman13"/>
    <w:rsid w:val="004E2245"/>
    <w:rPr>
      <w:rFonts w:ascii="Times New Roman" w:eastAsia="Batang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 + Курсив23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211">
    <w:name w:val="Основной текст + Курсив21"/>
    <w:rsid w:val="004E2245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TimesNewRoman10">
    <w:name w:val="Основной текст + Times New Roman10"/>
    <w:rsid w:val="004E2245"/>
    <w:rPr>
      <w:rFonts w:ascii="Times New Roman" w:eastAsia="Batang" w:hAnsi="Times New Roman" w:cs="Times New Roman" w:hint="default"/>
      <w:b/>
      <w:bCs/>
      <w:i/>
      <w:iCs/>
      <w:spacing w:val="40"/>
      <w:sz w:val="18"/>
      <w:szCs w:val="18"/>
      <w:shd w:val="clear" w:color="auto" w:fill="FFFFFF"/>
    </w:rPr>
  </w:style>
  <w:style w:type="character" w:customStyle="1" w:styleId="TimesNewRoman8">
    <w:name w:val="Основной текст + Times New Roman8"/>
    <w:rsid w:val="004E2245"/>
    <w:rPr>
      <w:rFonts w:ascii="Times New Roman" w:eastAsia="Batang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TimesNewRoman3">
    <w:name w:val="Основной текст + Times New Roman3"/>
    <w:rsid w:val="004E2245"/>
    <w:rPr>
      <w:rFonts w:ascii="Times New Roman" w:eastAsia="Batang" w:hAnsi="Times New Roman" w:cs="Times New Roman" w:hint="default"/>
      <w:sz w:val="18"/>
      <w:szCs w:val="18"/>
      <w:shd w:val="clear" w:color="auto" w:fill="FFFFFF"/>
    </w:rPr>
  </w:style>
  <w:style w:type="character" w:customStyle="1" w:styleId="132">
    <w:name w:val="Основной текст (13)2"/>
    <w:rsid w:val="004E2245"/>
    <w:rPr>
      <w:rFonts w:ascii="Times New Roman" w:hAnsi="Times New Roman" w:cs="Times New Roman" w:hint="default"/>
      <w:b/>
      <w:bCs/>
      <w:i/>
      <w:iCs/>
      <w:sz w:val="18"/>
      <w:szCs w:val="18"/>
      <w:shd w:val="clear" w:color="auto" w:fill="FFFFFF"/>
    </w:rPr>
  </w:style>
  <w:style w:type="character" w:customStyle="1" w:styleId="TimesNewRoman1">
    <w:name w:val="Основной текст + Times New Roman1"/>
    <w:rsid w:val="004E2245"/>
    <w:rPr>
      <w:rFonts w:ascii="Times New Roman" w:eastAsia="Batang" w:hAnsi="Times New Roman" w:cs="Times New Roman" w:hint="default"/>
      <w:b/>
      <w:bCs/>
      <w:i/>
      <w:iCs/>
      <w:sz w:val="18"/>
      <w:szCs w:val="18"/>
      <w:shd w:val="clear" w:color="auto" w:fill="FFFFFF"/>
    </w:rPr>
  </w:style>
  <w:style w:type="character" w:customStyle="1" w:styleId="81">
    <w:name w:val="Основной текст + 8"/>
    <w:rsid w:val="004E2245"/>
    <w:rPr>
      <w:rFonts w:ascii="Times New Roman" w:hAnsi="Times New Roman" w:cs="Times New Roman" w:hint="default"/>
      <w:b/>
      <w:bCs/>
      <w:spacing w:val="10"/>
      <w:sz w:val="17"/>
      <w:szCs w:val="17"/>
    </w:rPr>
  </w:style>
  <w:style w:type="character" w:customStyle="1" w:styleId="180">
    <w:name w:val="Основной текст + Курсив18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0">
    <w:name w:val="Основной текст (5)_"/>
    <w:rsid w:val="004E2245"/>
    <w:rPr>
      <w:i/>
      <w:iCs/>
      <w:spacing w:val="-10"/>
      <w:sz w:val="18"/>
      <w:szCs w:val="18"/>
      <w:shd w:val="clear" w:color="auto" w:fill="FFFFFF"/>
    </w:rPr>
  </w:style>
  <w:style w:type="character" w:customStyle="1" w:styleId="160">
    <w:name w:val="Основной текст + Курсив16"/>
    <w:rsid w:val="004E2245"/>
    <w:rPr>
      <w:rFonts w:ascii="Times New Roman" w:eastAsia="Times New Roman" w:hAnsi="Times New Roman" w:cs="Times New Roman" w:hint="default"/>
      <w:i/>
      <w:iCs/>
      <w:spacing w:val="-20"/>
      <w:sz w:val="18"/>
      <w:szCs w:val="18"/>
      <w:shd w:val="clear" w:color="auto" w:fill="FFFFFF"/>
    </w:rPr>
  </w:style>
  <w:style w:type="character" w:customStyle="1" w:styleId="150">
    <w:name w:val="Основной текст + Курсив15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0pt4">
    <w:name w:val="Основной текст (5) + Интервал 0 pt4"/>
    <w:rsid w:val="004E2245"/>
    <w:rPr>
      <w:rFonts w:ascii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TimesNewRoman12">
    <w:name w:val="Основной текст + Times New Roman12"/>
    <w:rsid w:val="004E2245"/>
    <w:rPr>
      <w:rFonts w:ascii="Times New Roman" w:eastAsia="Batang" w:hAnsi="Times New Roman" w:cs="Times New Roman" w:hint="default"/>
      <w:b/>
      <w:bCs/>
      <w:spacing w:val="30"/>
      <w:sz w:val="17"/>
      <w:szCs w:val="17"/>
      <w:shd w:val="clear" w:color="auto" w:fill="FFFFFF"/>
    </w:rPr>
  </w:style>
  <w:style w:type="character" w:customStyle="1" w:styleId="100">
    <w:name w:val="Основной текст + Курсив10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Курсив9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82">
    <w:name w:val="Основной текст + Курсив8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+ Курсив6"/>
    <w:rsid w:val="004E2245"/>
    <w:rPr>
      <w:rFonts w:ascii="Times New Roman" w:eastAsia="Times New Roman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+ Курсив5"/>
    <w:rsid w:val="004E2245"/>
    <w:rPr>
      <w:rFonts w:ascii="Times New Roman" w:eastAsia="Times New Roman" w:hAnsi="Times New Roman" w:cs="Times New Roman" w:hint="default"/>
      <w:i/>
      <w:iCs/>
      <w:spacing w:val="10"/>
      <w:sz w:val="18"/>
      <w:szCs w:val="18"/>
      <w:shd w:val="clear" w:color="auto" w:fill="FFFFFF"/>
    </w:rPr>
  </w:style>
  <w:style w:type="character" w:customStyle="1" w:styleId="51pt">
    <w:name w:val="Основной текст (5) + Интервал 1 pt"/>
    <w:rsid w:val="004E2245"/>
    <w:rPr>
      <w:rFonts w:ascii="Times New Roman" w:hAnsi="Times New Roman" w:cs="Times New Roman" w:hint="default"/>
      <w:i/>
      <w:iCs/>
      <w:spacing w:val="20"/>
      <w:sz w:val="18"/>
      <w:szCs w:val="18"/>
      <w:shd w:val="clear" w:color="auto" w:fill="FFFFFF"/>
    </w:rPr>
  </w:style>
  <w:style w:type="character" w:customStyle="1" w:styleId="51pt1">
    <w:name w:val="Основной текст (5) + Интервал 1 pt1"/>
    <w:rsid w:val="004E2245"/>
    <w:rPr>
      <w:rFonts w:ascii="Times New Roman" w:hAnsi="Times New Roman" w:cs="Times New Roman" w:hint="default"/>
      <w:i/>
      <w:iCs/>
      <w:spacing w:val="20"/>
      <w:sz w:val="18"/>
      <w:szCs w:val="18"/>
      <w:shd w:val="clear" w:color="auto" w:fill="FFFFFF"/>
    </w:rPr>
  </w:style>
  <w:style w:type="character" w:customStyle="1" w:styleId="161">
    <w:name w:val="Основной текст (16)"/>
    <w:rsid w:val="004E2245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21">
    <w:name w:val="Основной текст Знак2"/>
    <w:basedOn w:val="a1"/>
    <w:link w:val="a0"/>
    <w:locked/>
    <w:rsid w:val="004E2245"/>
    <w:rPr>
      <w:rFonts w:ascii="Times New Roman" w:eastAsia="Times New Roman" w:hAnsi="Times New Roman" w:cs="Times New Roman"/>
      <w:kern w:val="2"/>
      <w:sz w:val="24"/>
      <w:szCs w:val="24"/>
      <w:lang w:val="x-none" w:eastAsia="zh-CN" w:bidi="hi-IN"/>
    </w:rPr>
  </w:style>
  <w:style w:type="character" w:customStyle="1" w:styleId="14">
    <w:name w:val="Основной текст с отступом Знак1"/>
    <w:basedOn w:val="a1"/>
    <w:link w:val="ae"/>
    <w:semiHidden/>
    <w:locked/>
    <w:rsid w:val="004E2245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character" w:customStyle="1" w:styleId="12">
    <w:name w:val="Верхний колонтитул Знак1"/>
    <w:basedOn w:val="a1"/>
    <w:link w:val="a8"/>
    <w:semiHidden/>
    <w:locked/>
    <w:rsid w:val="004E2245"/>
    <w:rPr>
      <w:rFonts w:ascii="Calibri" w:eastAsia="Calibri" w:hAnsi="Calibri" w:cs="Calibri"/>
      <w:kern w:val="2"/>
      <w:lang w:val="x-none" w:eastAsia="zh-CN"/>
    </w:rPr>
  </w:style>
  <w:style w:type="character" w:customStyle="1" w:styleId="13">
    <w:name w:val="Нижний колонтитул Знак1"/>
    <w:basedOn w:val="a1"/>
    <w:link w:val="aa"/>
    <w:semiHidden/>
    <w:locked/>
    <w:rsid w:val="004E2245"/>
    <w:rPr>
      <w:rFonts w:ascii="Calibri" w:eastAsia="Calibri" w:hAnsi="Calibri" w:cs="Calibri"/>
      <w:kern w:val="2"/>
      <w:lang w:val="x-none" w:eastAsia="zh-CN"/>
    </w:rPr>
  </w:style>
  <w:style w:type="character" w:customStyle="1" w:styleId="15">
    <w:name w:val="Текст выноски Знак1"/>
    <w:basedOn w:val="a1"/>
    <w:link w:val="af0"/>
    <w:semiHidden/>
    <w:locked/>
    <w:rsid w:val="004E2245"/>
    <w:rPr>
      <w:rFonts w:ascii="Tahoma" w:eastAsia="Calibri" w:hAnsi="Tahoma" w:cs="Tahoma"/>
      <w:kern w:val="2"/>
      <w:sz w:val="16"/>
      <w:szCs w:val="16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4293</Words>
  <Characters>24475</Characters>
  <Application>Microsoft Office Word</Application>
  <DocSecurity>0</DocSecurity>
  <Lines>203</Lines>
  <Paragraphs>57</Paragraphs>
  <ScaleCrop>false</ScaleCrop>
  <Company/>
  <LinksUpToDate>false</LinksUpToDate>
  <CharactersWithSpaces>28711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10</cp:revision>
  <dcterms:created xsi:type="dcterms:W3CDTF">2022-09-11T16:57:00Z</dcterms:created>
  <dcterms:modified xsi:type="dcterms:W3CDTF">2023-10-19T12:44:00Z</dcterms:modified>
</cp:coreProperties>
</file>