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B8" w:rsidRDefault="002928B8" w:rsidP="002928B8">
      <w:pPr>
        <w:spacing w:before="280" w:after="280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0CBE4F5" wp14:editId="391B6B23">
            <wp:extent cx="6840220" cy="9402163"/>
            <wp:effectExtent l="0" t="0" r="0" b="0"/>
            <wp:docPr id="1" name="Рисунок 1" descr="C:\Users\школа\Pictures\2023-11-0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3-11-01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8B8" w:rsidRDefault="002928B8" w:rsidP="002928B8">
      <w:pPr>
        <w:spacing w:before="280" w:after="280"/>
        <w:jc w:val="center"/>
      </w:pPr>
    </w:p>
    <w:p w:rsidR="002928B8" w:rsidRDefault="002928B8" w:rsidP="002928B8">
      <w:pPr>
        <w:spacing w:before="280" w:after="280"/>
        <w:jc w:val="center"/>
      </w:pPr>
    </w:p>
    <w:p w:rsidR="002928B8" w:rsidRDefault="002928B8" w:rsidP="002928B8">
      <w:pPr>
        <w:spacing w:before="280" w:after="280"/>
        <w:jc w:val="center"/>
      </w:pPr>
    </w:p>
    <w:p w:rsidR="002928B8" w:rsidRDefault="002928B8" w:rsidP="002928B8">
      <w:pPr>
        <w:spacing w:before="280" w:after="280"/>
        <w:jc w:val="center"/>
      </w:pPr>
    </w:p>
    <w:p w:rsidR="002928B8" w:rsidRDefault="002928B8" w:rsidP="002928B8">
      <w:pPr>
        <w:spacing w:before="280" w:after="280"/>
        <w:jc w:val="center"/>
      </w:pPr>
    </w:p>
    <w:p w:rsidR="002928B8" w:rsidRDefault="002928B8" w:rsidP="002928B8">
      <w:pPr>
        <w:spacing w:before="280" w:after="280"/>
        <w:jc w:val="center"/>
      </w:pPr>
    </w:p>
    <w:p w:rsidR="002928B8" w:rsidRDefault="002928B8" w:rsidP="002928B8">
      <w:pPr>
        <w:spacing w:before="280" w:after="280"/>
        <w:jc w:val="center"/>
      </w:pPr>
    </w:p>
    <w:p w:rsidR="002928B8" w:rsidRDefault="002928B8" w:rsidP="002928B8">
      <w:pPr>
        <w:spacing w:before="280" w:after="280"/>
        <w:jc w:val="center"/>
      </w:pPr>
    </w:p>
    <w:p w:rsidR="002928B8" w:rsidRDefault="002928B8" w:rsidP="002928B8">
      <w:pPr>
        <w:spacing w:before="280" w:after="280"/>
        <w:jc w:val="center"/>
      </w:pPr>
    </w:p>
    <w:p w:rsidR="002928B8" w:rsidRDefault="002928B8" w:rsidP="002928B8">
      <w:pPr>
        <w:spacing w:before="280" w:after="280"/>
        <w:jc w:val="center"/>
      </w:pPr>
    </w:p>
    <w:p w:rsidR="002928B8" w:rsidRDefault="002928B8" w:rsidP="002928B8">
      <w:pPr>
        <w:spacing w:before="280" w:after="280"/>
        <w:jc w:val="center"/>
      </w:pPr>
    </w:p>
    <w:p w:rsidR="002928B8" w:rsidRDefault="002928B8" w:rsidP="002928B8">
      <w:pPr>
        <w:spacing w:before="280" w:after="280"/>
        <w:jc w:val="center"/>
      </w:pPr>
    </w:p>
    <w:p w:rsidR="002928B8" w:rsidRDefault="002928B8" w:rsidP="002928B8">
      <w:pPr>
        <w:spacing w:before="280" w:after="280"/>
        <w:jc w:val="center"/>
      </w:pPr>
    </w:p>
    <w:p w:rsidR="002928B8" w:rsidRDefault="002928B8" w:rsidP="002928B8">
      <w:pPr>
        <w:spacing w:before="280" w:after="280"/>
        <w:jc w:val="center"/>
      </w:pPr>
    </w:p>
    <w:p w:rsidR="002928B8" w:rsidRDefault="002928B8" w:rsidP="002928B8">
      <w:pPr>
        <w:spacing w:before="280" w:after="280"/>
        <w:jc w:val="center"/>
      </w:pPr>
    </w:p>
    <w:p w:rsidR="002928B8" w:rsidRDefault="002928B8" w:rsidP="002928B8">
      <w:pPr>
        <w:spacing w:before="280" w:after="280"/>
        <w:jc w:val="center"/>
      </w:pPr>
    </w:p>
    <w:p w:rsidR="00583CD5" w:rsidRPr="00FB0284" w:rsidRDefault="00583CD5" w:rsidP="00583CD5">
      <w:pPr>
        <w:jc w:val="center"/>
        <w:rPr>
          <w:b/>
          <w:bCs/>
          <w:sz w:val="24"/>
          <w:szCs w:val="24"/>
        </w:rPr>
      </w:pPr>
      <w:r w:rsidRPr="00FB0284">
        <w:rPr>
          <w:b/>
        </w:rPr>
        <w:t>ПЛАНИРУЕМЫЕ РЕЗУЛЬТАТЫ ОСВОЕНИЯ УЧЕБНОГО ПРЕДМЕТА</w:t>
      </w:r>
    </w:p>
    <w:p w:rsidR="00583CD5" w:rsidRPr="00FB0284" w:rsidRDefault="00583CD5" w:rsidP="00583CD5">
      <w:pPr>
        <w:jc w:val="both"/>
        <w:rPr>
          <w:sz w:val="24"/>
          <w:szCs w:val="24"/>
        </w:rPr>
      </w:pPr>
      <w:r w:rsidRPr="00FB0284">
        <w:rPr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Личностные</w:t>
      </w:r>
      <w:r w:rsidRPr="00FE0BE4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>результаты</w:t>
      </w:r>
      <w:r w:rsidRPr="00FE0BE4">
        <w:rPr>
          <w:b/>
          <w:sz w:val="24"/>
          <w:szCs w:val="24"/>
          <w:lang w:eastAsia="en-US"/>
        </w:rPr>
        <w:t>:</w:t>
      </w:r>
      <w:r w:rsidRPr="00FE0BE4">
        <w:rPr>
          <w:sz w:val="24"/>
          <w:szCs w:val="24"/>
          <w:lang w:eastAsia="en-US"/>
        </w:rPr>
        <w:t xml:space="preserve"> </w:t>
      </w:r>
      <w:r w:rsidRPr="004850D6">
        <w:rPr>
          <w:sz w:val="24"/>
          <w:szCs w:val="24"/>
          <w:lang w:eastAsia="en-US"/>
        </w:rPr>
        <w:t xml:space="preserve"> </w:t>
      </w:r>
    </w:p>
    <w:p w:rsidR="00111AFB" w:rsidRPr="00022FB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gramStart"/>
      <w:r w:rsidRPr="004850D6">
        <w:rPr>
          <w:sz w:val="24"/>
          <w:szCs w:val="24"/>
          <w:lang w:eastAsia="en-US"/>
        </w:rPr>
        <w:t>включающих</w:t>
      </w:r>
      <w:proofErr w:type="gramEnd"/>
      <w:r w:rsidRPr="004850D6">
        <w:rPr>
          <w:sz w:val="24"/>
          <w:szCs w:val="24"/>
          <w:lang w:eastAsia="en-US"/>
        </w:rPr>
        <w:t xml:space="preserve"> готов</w:t>
      </w:r>
      <w:r>
        <w:rPr>
          <w:sz w:val="24"/>
          <w:szCs w:val="24"/>
          <w:lang w:eastAsia="en-US"/>
        </w:rPr>
        <w:t xml:space="preserve">ность и способность обучающихся </w:t>
      </w:r>
      <w:r w:rsidRPr="004850D6">
        <w:rPr>
          <w:sz w:val="24"/>
          <w:szCs w:val="24"/>
          <w:lang w:eastAsia="en-US"/>
        </w:rPr>
        <w:t>к саморазвитию</w:t>
      </w:r>
      <w:r>
        <w:rPr>
          <w:sz w:val="24"/>
          <w:szCs w:val="24"/>
          <w:lang w:eastAsia="en-US"/>
        </w:rPr>
        <w:t>,  личностному самоопределению и самов</w:t>
      </w:r>
      <w:r w:rsidR="0061565E">
        <w:rPr>
          <w:sz w:val="24"/>
          <w:szCs w:val="24"/>
          <w:lang w:eastAsia="en-US"/>
        </w:rPr>
        <w:t>оспитанию в соответствии с обще</w:t>
      </w:r>
      <w:r>
        <w:rPr>
          <w:sz w:val="24"/>
          <w:szCs w:val="24"/>
          <w:lang w:eastAsia="en-US"/>
        </w:rPr>
        <w:t>человеческими ценностями</w:t>
      </w:r>
      <w:r w:rsidRPr="00022FBC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spellStart"/>
      <w:r>
        <w:rPr>
          <w:sz w:val="24"/>
          <w:szCs w:val="24"/>
          <w:lang w:eastAsia="en-US"/>
        </w:rPr>
        <w:t>сформированность</w:t>
      </w:r>
      <w:proofErr w:type="spellEnd"/>
      <w:r>
        <w:rPr>
          <w:sz w:val="24"/>
          <w:szCs w:val="24"/>
          <w:lang w:eastAsia="en-US"/>
        </w:rPr>
        <w:t xml:space="preserve">  их мотивации к обучению и </w:t>
      </w:r>
      <w:r w:rsidRPr="004850D6">
        <w:rPr>
          <w:sz w:val="24"/>
          <w:szCs w:val="24"/>
          <w:lang w:eastAsia="en-US"/>
        </w:rPr>
        <w:t>целенаправленной позна</w:t>
      </w:r>
      <w:r>
        <w:rPr>
          <w:sz w:val="24"/>
          <w:szCs w:val="24"/>
          <w:lang w:eastAsia="en-US"/>
        </w:rPr>
        <w:t xml:space="preserve">вательной деятельности, системы </w:t>
      </w:r>
      <w:r w:rsidRPr="004850D6">
        <w:rPr>
          <w:sz w:val="24"/>
          <w:szCs w:val="24"/>
          <w:lang w:eastAsia="en-US"/>
        </w:rPr>
        <w:t xml:space="preserve">значимых социальных и </w:t>
      </w:r>
      <w:r>
        <w:rPr>
          <w:sz w:val="24"/>
          <w:szCs w:val="24"/>
          <w:lang w:eastAsia="en-US"/>
        </w:rPr>
        <w:t xml:space="preserve">межличностных отношений, </w:t>
      </w:r>
      <w:r w:rsidRPr="004850D6">
        <w:rPr>
          <w:sz w:val="24"/>
          <w:szCs w:val="24"/>
          <w:lang w:eastAsia="en-US"/>
        </w:rPr>
        <w:t>ценностно-смысловых</w:t>
      </w:r>
      <w:r>
        <w:rPr>
          <w:sz w:val="24"/>
          <w:szCs w:val="24"/>
          <w:lang w:eastAsia="en-US"/>
        </w:rPr>
        <w:t xml:space="preserve"> установок</w:t>
      </w:r>
      <w:r w:rsidRPr="00022FBC">
        <w:rPr>
          <w:sz w:val="24"/>
          <w:szCs w:val="24"/>
          <w:lang w:eastAsia="en-US"/>
        </w:rPr>
        <w:t>;</w:t>
      </w:r>
      <w:r>
        <w:rPr>
          <w:sz w:val="24"/>
          <w:szCs w:val="24"/>
          <w:lang w:eastAsia="en-US"/>
        </w:rPr>
        <w:t xml:space="preserve"> </w:t>
      </w:r>
    </w:p>
    <w:p w:rsidR="00111AFB" w:rsidRPr="00022FB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способность ставить цели и строить жизненные планы</w:t>
      </w:r>
      <w:r w:rsidRPr="00022FBC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готовность и способность </w:t>
      </w:r>
      <w:r w:rsidRPr="006650D1">
        <w:rPr>
          <w:sz w:val="24"/>
          <w:szCs w:val="24"/>
          <w:lang w:eastAsia="en-US"/>
        </w:rPr>
        <w:t>к самостоятельной, творческой и ответственной деятельности;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навыки сотрудничества с</w:t>
      </w:r>
      <w:r>
        <w:rPr>
          <w:sz w:val="24"/>
          <w:szCs w:val="24"/>
          <w:lang w:eastAsia="en-US"/>
        </w:rPr>
        <w:t xml:space="preserve">о сверстниками, детьми младшего </w:t>
      </w:r>
      <w:r w:rsidRPr="006650D1">
        <w:rPr>
          <w:sz w:val="24"/>
          <w:szCs w:val="24"/>
          <w:lang w:eastAsia="en-US"/>
        </w:rPr>
        <w:t>возраста, взрослыми</w:t>
      </w:r>
      <w:r>
        <w:rPr>
          <w:sz w:val="24"/>
          <w:szCs w:val="24"/>
          <w:lang w:eastAsia="en-US"/>
        </w:rPr>
        <w:t xml:space="preserve"> в образовательной, общественно </w:t>
      </w:r>
      <w:r w:rsidRPr="006650D1">
        <w:rPr>
          <w:sz w:val="24"/>
          <w:szCs w:val="24"/>
          <w:lang w:eastAsia="en-US"/>
        </w:rPr>
        <w:t>полезной, учебно-исследовательской, проектной и других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proofErr w:type="gramStart"/>
      <w:r w:rsidRPr="006650D1">
        <w:rPr>
          <w:sz w:val="24"/>
          <w:szCs w:val="24"/>
          <w:lang w:eastAsia="en-US"/>
        </w:rPr>
        <w:t>видах</w:t>
      </w:r>
      <w:proofErr w:type="gramEnd"/>
      <w:r w:rsidRPr="006650D1">
        <w:rPr>
          <w:sz w:val="24"/>
          <w:szCs w:val="24"/>
          <w:lang w:eastAsia="en-US"/>
        </w:rPr>
        <w:t xml:space="preserve"> деятельности;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готовность и способность к образованию, в том числе самообразованию,</w:t>
      </w:r>
      <w:r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на прот</w:t>
      </w:r>
      <w:r>
        <w:rPr>
          <w:sz w:val="24"/>
          <w:szCs w:val="24"/>
          <w:lang w:eastAsia="en-US"/>
        </w:rPr>
        <w:t xml:space="preserve">яжении всей жизни; 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сознательное </w:t>
      </w:r>
      <w:r w:rsidRPr="006650D1">
        <w:rPr>
          <w:sz w:val="24"/>
          <w:szCs w:val="24"/>
          <w:lang w:eastAsia="en-US"/>
        </w:rPr>
        <w:t>отношение к непре</w:t>
      </w:r>
      <w:r>
        <w:rPr>
          <w:sz w:val="24"/>
          <w:szCs w:val="24"/>
          <w:lang w:eastAsia="en-US"/>
        </w:rPr>
        <w:t xml:space="preserve">рывному образованию как условию </w:t>
      </w:r>
      <w:r w:rsidRPr="006650D1">
        <w:rPr>
          <w:sz w:val="24"/>
          <w:szCs w:val="24"/>
          <w:lang w:eastAsia="en-US"/>
        </w:rPr>
        <w:t>успешной профессиональной и общественной деятельности.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proofErr w:type="spellStart"/>
      <w:r>
        <w:rPr>
          <w:b/>
          <w:sz w:val="24"/>
          <w:szCs w:val="24"/>
          <w:lang w:eastAsia="en-US"/>
        </w:rPr>
        <w:t>Метапредметные</w:t>
      </w:r>
      <w:proofErr w:type="spellEnd"/>
      <w:r>
        <w:rPr>
          <w:b/>
          <w:sz w:val="24"/>
          <w:szCs w:val="24"/>
          <w:lang w:eastAsia="en-US"/>
        </w:rPr>
        <w:t xml:space="preserve"> результаты</w:t>
      </w:r>
      <w:r w:rsidRPr="00022FBC">
        <w:rPr>
          <w:b/>
          <w:sz w:val="24"/>
          <w:szCs w:val="24"/>
          <w:lang w:eastAsia="en-US"/>
        </w:rPr>
        <w:t>: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- </w:t>
      </w:r>
      <w:proofErr w:type="gramStart"/>
      <w:r w:rsidRPr="004850D6">
        <w:rPr>
          <w:sz w:val="24"/>
          <w:szCs w:val="24"/>
          <w:lang w:eastAsia="en-US"/>
        </w:rPr>
        <w:t>вк</w:t>
      </w:r>
      <w:r>
        <w:rPr>
          <w:sz w:val="24"/>
          <w:szCs w:val="24"/>
          <w:lang w:eastAsia="en-US"/>
        </w:rPr>
        <w:t>лючающих</w:t>
      </w:r>
      <w:proofErr w:type="gramEnd"/>
      <w:r>
        <w:rPr>
          <w:sz w:val="24"/>
          <w:szCs w:val="24"/>
          <w:lang w:eastAsia="en-US"/>
        </w:rPr>
        <w:t xml:space="preserve"> освоенные обучающимися </w:t>
      </w:r>
      <w:proofErr w:type="spellStart"/>
      <w:r w:rsidRPr="004850D6">
        <w:rPr>
          <w:sz w:val="24"/>
          <w:szCs w:val="24"/>
          <w:lang w:eastAsia="en-US"/>
        </w:rPr>
        <w:t>межпредметные</w:t>
      </w:r>
      <w:proofErr w:type="spellEnd"/>
      <w:r w:rsidRPr="004850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понятия и универсальные учебные </w:t>
      </w:r>
      <w:r w:rsidRPr="004850D6">
        <w:rPr>
          <w:sz w:val="24"/>
          <w:szCs w:val="24"/>
          <w:lang w:eastAsia="en-US"/>
        </w:rPr>
        <w:t>действия (регулятивные, п</w:t>
      </w:r>
      <w:r>
        <w:rPr>
          <w:sz w:val="24"/>
          <w:szCs w:val="24"/>
          <w:lang w:eastAsia="en-US"/>
        </w:rPr>
        <w:t>ознавательные, коммуникативные)</w:t>
      </w:r>
      <w:r w:rsidRPr="002B005B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>-</w:t>
      </w:r>
      <w:r>
        <w:rPr>
          <w:sz w:val="24"/>
          <w:szCs w:val="24"/>
          <w:lang w:eastAsia="en-US"/>
        </w:rPr>
        <w:t xml:space="preserve">  </w:t>
      </w:r>
      <w:r w:rsidRPr="004850D6">
        <w:rPr>
          <w:sz w:val="24"/>
          <w:szCs w:val="24"/>
          <w:lang w:eastAsia="en-US"/>
        </w:rPr>
        <w:t>самостоятельность</w:t>
      </w:r>
      <w:r>
        <w:rPr>
          <w:sz w:val="24"/>
          <w:szCs w:val="24"/>
          <w:lang w:eastAsia="en-US"/>
        </w:rPr>
        <w:t xml:space="preserve"> в планировании и осуществлении </w:t>
      </w:r>
      <w:r w:rsidRPr="004850D6">
        <w:rPr>
          <w:sz w:val="24"/>
          <w:szCs w:val="24"/>
          <w:lang w:eastAsia="en-US"/>
        </w:rPr>
        <w:t>учебной деятельности и орга</w:t>
      </w:r>
      <w:r>
        <w:rPr>
          <w:sz w:val="24"/>
          <w:szCs w:val="24"/>
          <w:lang w:eastAsia="en-US"/>
        </w:rPr>
        <w:t xml:space="preserve">низации учебного сотрудничества </w:t>
      </w:r>
      <w:r w:rsidRPr="004850D6">
        <w:rPr>
          <w:sz w:val="24"/>
          <w:szCs w:val="24"/>
          <w:lang w:eastAsia="en-US"/>
        </w:rPr>
        <w:t>с педагог</w:t>
      </w:r>
      <w:r>
        <w:rPr>
          <w:sz w:val="24"/>
          <w:szCs w:val="24"/>
          <w:lang w:eastAsia="en-US"/>
        </w:rPr>
        <w:t>ами и сверстниками</w:t>
      </w:r>
      <w:r w:rsidRPr="002B005B">
        <w:rPr>
          <w:sz w:val="24"/>
          <w:szCs w:val="24"/>
          <w:lang w:eastAsia="en-US"/>
        </w:rPr>
        <w:t>;</w:t>
      </w:r>
      <w:r>
        <w:rPr>
          <w:sz w:val="24"/>
          <w:szCs w:val="24"/>
          <w:lang w:eastAsia="en-US"/>
        </w:rPr>
        <w:t xml:space="preserve"> </w:t>
      </w:r>
    </w:p>
    <w:p w:rsidR="00111AFB" w:rsidRPr="00983AF4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способность </w:t>
      </w:r>
      <w:r w:rsidRPr="004850D6">
        <w:rPr>
          <w:sz w:val="24"/>
          <w:szCs w:val="24"/>
          <w:lang w:eastAsia="en-US"/>
        </w:rPr>
        <w:t>к построению индивидуаль</w:t>
      </w:r>
      <w:r>
        <w:rPr>
          <w:sz w:val="24"/>
          <w:szCs w:val="24"/>
          <w:lang w:eastAsia="en-US"/>
        </w:rPr>
        <w:t xml:space="preserve">ной образовательной траектории, </w:t>
      </w:r>
      <w:r w:rsidRPr="004850D6">
        <w:rPr>
          <w:sz w:val="24"/>
          <w:szCs w:val="24"/>
          <w:lang w:eastAsia="en-US"/>
        </w:rPr>
        <w:t>владение навыками учебно-исследовательской,</w:t>
      </w:r>
      <w:r>
        <w:rPr>
          <w:sz w:val="24"/>
          <w:szCs w:val="24"/>
          <w:lang w:eastAsia="en-US"/>
        </w:rPr>
        <w:t xml:space="preserve"> проектной </w:t>
      </w:r>
      <w:r w:rsidRPr="004850D6">
        <w:rPr>
          <w:sz w:val="24"/>
          <w:szCs w:val="24"/>
          <w:lang w:eastAsia="en-US"/>
        </w:rPr>
        <w:t>и социальной деятельности;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умение самостоятельно определять цели деятельности и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составлять планы деятельности; самостоятельно осуществлять,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контролировать и корректировать деятельность;</w:t>
      </w:r>
    </w:p>
    <w:p w:rsidR="00111AFB" w:rsidRPr="00983AF4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использовать все возможные ресурсы для достижения поставленных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 xml:space="preserve">целей и реализации планов деятельности; 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i/>
          <w:iCs/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выбирать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успешные стратегии в различных ситуациях;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умение продуктивно общаться</w:t>
      </w:r>
      <w:r>
        <w:rPr>
          <w:sz w:val="24"/>
          <w:szCs w:val="24"/>
          <w:lang w:eastAsia="en-US"/>
        </w:rPr>
        <w:t xml:space="preserve"> и взаимодействовать в процессе совместной</w:t>
      </w:r>
      <w:r w:rsidRPr="002B005B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деятель</w:t>
      </w:r>
      <w:r>
        <w:rPr>
          <w:sz w:val="24"/>
          <w:szCs w:val="24"/>
          <w:lang w:eastAsia="en-US"/>
        </w:rPr>
        <w:t xml:space="preserve">ности, учитывать позиции других </w:t>
      </w:r>
      <w:r w:rsidRPr="006650D1">
        <w:rPr>
          <w:sz w:val="24"/>
          <w:szCs w:val="24"/>
          <w:lang w:eastAsia="en-US"/>
        </w:rPr>
        <w:t>участников деятельности, эффективно разрешать конфликты;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владение навыками познавате</w:t>
      </w:r>
      <w:r>
        <w:rPr>
          <w:sz w:val="24"/>
          <w:szCs w:val="24"/>
          <w:lang w:eastAsia="en-US"/>
        </w:rPr>
        <w:t xml:space="preserve">льной, учебно-исследовательской </w:t>
      </w:r>
      <w:r w:rsidRPr="006650D1">
        <w:rPr>
          <w:sz w:val="24"/>
          <w:szCs w:val="24"/>
          <w:lang w:eastAsia="en-US"/>
        </w:rPr>
        <w:t>и проектной де</w:t>
      </w:r>
      <w:r>
        <w:rPr>
          <w:sz w:val="24"/>
          <w:szCs w:val="24"/>
          <w:lang w:eastAsia="en-US"/>
        </w:rPr>
        <w:t xml:space="preserve">ятельности, навыками разрешения </w:t>
      </w:r>
      <w:r w:rsidRPr="006650D1">
        <w:rPr>
          <w:sz w:val="24"/>
          <w:szCs w:val="24"/>
          <w:lang w:eastAsia="en-US"/>
        </w:rPr>
        <w:t xml:space="preserve">проблем; 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 xml:space="preserve">способность </w:t>
      </w:r>
      <w:r>
        <w:rPr>
          <w:sz w:val="24"/>
          <w:szCs w:val="24"/>
          <w:lang w:eastAsia="en-US"/>
        </w:rPr>
        <w:t xml:space="preserve">и готовность к самостоятельному </w:t>
      </w:r>
      <w:r w:rsidRPr="006650D1">
        <w:rPr>
          <w:sz w:val="24"/>
          <w:szCs w:val="24"/>
          <w:lang w:eastAsia="en-US"/>
        </w:rPr>
        <w:t>поиску мето</w:t>
      </w:r>
      <w:r>
        <w:rPr>
          <w:sz w:val="24"/>
          <w:szCs w:val="24"/>
          <w:lang w:eastAsia="en-US"/>
        </w:rPr>
        <w:t xml:space="preserve">дов решения практических задач, </w:t>
      </w:r>
      <w:r w:rsidRPr="006650D1">
        <w:rPr>
          <w:sz w:val="24"/>
          <w:szCs w:val="24"/>
          <w:lang w:eastAsia="en-US"/>
        </w:rPr>
        <w:t>применению различных методов познания;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готовность и способность к само</w:t>
      </w:r>
      <w:r>
        <w:rPr>
          <w:sz w:val="24"/>
          <w:szCs w:val="24"/>
          <w:lang w:eastAsia="en-US"/>
        </w:rPr>
        <w:t xml:space="preserve">стоятельной информационно- </w:t>
      </w:r>
      <w:r w:rsidRPr="006650D1">
        <w:rPr>
          <w:sz w:val="24"/>
          <w:szCs w:val="24"/>
          <w:lang w:eastAsia="en-US"/>
        </w:rPr>
        <w:t>познавательн</w:t>
      </w:r>
      <w:r>
        <w:rPr>
          <w:sz w:val="24"/>
          <w:szCs w:val="24"/>
          <w:lang w:eastAsia="en-US"/>
        </w:rPr>
        <w:t xml:space="preserve">ой деятельности, включая умение </w:t>
      </w:r>
      <w:r w:rsidRPr="006650D1">
        <w:rPr>
          <w:sz w:val="24"/>
          <w:szCs w:val="24"/>
          <w:lang w:eastAsia="en-US"/>
        </w:rPr>
        <w:t>ориентироваться в различных источниках информации,</w:t>
      </w:r>
      <w:r w:rsidR="008F4B2E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критически оценивать</w:t>
      </w:r>
      <w:r>
        <w:rPr>
          <w:sz w:val="24"/>
          <w:szCs w:val="24"/>
          <w:lang w:eastAsia="en-US"/>
        </w:rPr>
        <w:t xml:space="preserve"> и интерпретировать информацию, </w:t>
      </w:r>
      <w:r w:rsidRPr="006650D1">
        <w:rPr>
          <w:sz w:val="24"/>
          <w:szCs w:val="24"/>
          <w:lang w:eastAsia="en-US"/>
        </w:rPr>
        <w:t>получаемую из различных источников;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 xml:space="preserve">умение использовать средства информационных </w:t>
      </w:r>
      <w:r>
        <w:rPr>
          <w:sz w:val="24"/>
          <w:szCs w:val="24"/>
          <w:lang w:eastAsia="en-US"/>
        </w:rPr>
        <w:t xml:space="preserve">и коммуникационных </w:t>
      </w:r>
      <w:r w:rsidRPr="006650D1">
        <w:rPr>
          <w:sz w:val="24"/>
          <w:szCs w:val="24"/>
          <w:lang w:eastAsia="en-US"/>
        </w:rPr>
        <w:t>технологий (дале</w:t>
      </w:r>
      <w:r>
        <w:rPr>
          <w:sz w:val="24"/>
          <w:szCs w:val="24"/>
          <w:lang w:eastAsia="en-US"/>
        </w:rPr>
        <w:t xml:space="preserve">е – ИКТ) в решении когнитивных, </w:t>
      </w:r>
      <w:r w:rsidRPr="006650D1">
        <w:rPr>
          <w:sz w:val="24"/>
          <w:szCs w:val="24"/>
          <w:lang w:eastAsia="en-US"/>
        </w:rPr>
        <w:t>коммуникативных и организационных задач с</w:t>
      </w:r>
      <w:r w:rsidR="007B0CA2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соблюдением требований эргономики, техники безопасности,</w:t>
      </w:r>
      <w:r w:rsidR="007B0CA2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гигиены, ресурсос</w:t>
      </w:r>
      <w:r>
        <w:rPr>
          <w:sz w:val="24"/>
          <w:szCs w:val="24"/>
          <w:lang w:eastAsia="en-US"/>
        </w:rPr>
        <w:t xml:space="preserve">бережения, правовых и этических </w:t>
      </w:r>
      <w:r w:rsidRPr="006650D1">
        <w:rPr>
          <w:sz w:val="24"/>
          <w:szCs w:val="24"/>
          <w:lang w:eastAsia="en-US"/>
        </w:rPr>
        <w:t>норм, норм информационной безопасности;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навыками познава</w:t>
      </w:r>
      <w:r>
        <w:rPr>
          <w:sz w:val="24"/>
          <w:szCs w:val="24"/>
          <w:lang w:eastAsia="en-US"/>
        </w:rPr>
        <w:t xml:space="preserve">тельной рефлексии как осознания </w:t>
      </w:r>
      <w:r w:rsidRPr="00AD478C">
        <w:rPr>
          <w:sz w:val="24"/>
          <w:szCs w:val="24"/>
          <w:lang w:eastAsia="en-US"/>
        </w:rPr>
        <w:t>совершаемых действ</w:t>
      </w:r>
      <w:r>
        <w:rPr>
          <w:sz w:val="24"/>
          <w:szCs w:val="24"/>
          <w:lang w:eastAsia="en-US"/>
        </w:rPr>
        <w:t xml:space="preserve">ий и мыслительных процессов, их </w:t>
      </w:r>
      <w:r w:rsidRPr="00AD478C">
        <w:rPr>
          <w:sz w:val="24"/>
          <w:szCs w:val="24"/>
          <w:lang w:eastAsia="en-US"/>
        </w:rPr>
        <w:t>результатов и оснований, границ своего знания и незнания,</w:t>
      </w:r>
      <w:r w:rsidR="007B0CA2">
        <w:rPr>
          <w:sz w:val="24"/>
          <w:szCs w:val="24"/>
          <w:lang w:eastAsia="en-US"/>
        </w:rPr>
        <w:t xml:space="preserve"> </w:t>
      </w:r>
      <w:r w:rsidRPr="00AD478C">
        <w:rPr>
          <w:sz w:val="24"/>
          <w:szCs w:val="24"/>
          <w:lang w:eastAsia="en-US"/>
        </w:rPr>
        <w:t>новых познавательных задач и средств их достижения.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</w:p>
    <w:p w:rsidR="00111AFB" w:rsidRP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Предметные результаты</w:t>
      </w:r>
      <w:r w:rsidRPr="002B005B">
        <w:rPr>
          <w:b/>
          <w:sz w:val="24"/>
          <w:szCs w:val="24"/>
          <w:lang w:eastAsia="en-US"/>
        </w:rPr>
        <w:t>:</w:t>
      </w:r>
      <w:r w:rsidRPr="004850D6">
        <w:rPr>
          <w:sz w:val="24"/>
          <w:szCs w:val="24"/>
          <w:lang w:eastAsia="en-US"/>
        </w:rPr>
        <w:t xml:space="preserve"> 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-включающих освоенные </w:t>
      </w:r>
      <w:proofErr w:type="gramStart"/>
      <w:r w:rsidRPr="002B005B">
        <w:rPr>
          <w:sz w:val="24"/>
          <w:szCs w:val="24"/>
          <w:lang w:eastAsia="en-US"/>
        </w:rPr>
        <w:t>обучающимися</w:t>
      </w:r>
      <w:proofErr w:type="gramEnd"/>
      <w:r w:rsidRPr="002B005B">
        <w:rPr>
          <w:sz w:val="24"/>
          <w:szCs w:val="24"/>
          <w:lang w:eastAsia="en-US"/>
        </w:rPr>
        <w:t xml:space="preserve">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</w:t>
      </w:r>
      <w:r>
        <w:rPr>
          <w:sz w:val="24"/>
          <w:szCs w:val="24"/>
          <w:lang w:eastAsia="en-US"/>
        </w:rPr>
        <w:t>оектных ситуациях</w:t>
      </w:r>
      <w:r w:rsidRPr="002B005B">
        <w:rPr>
          <w:sz w:val="24"/>
          <w:szCs w:val="24"/>
          <w:lang w:eastAsia="en-US"/>
        </w:rPr>
        <w:t xml:space="preserve">; 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>- формирование математического типа мышления, владение геометрической  терминологией, ключевыми</w:t>
      </w:r>
      <w:r>
        <w:rPr>
          <w:sz w:val="24"/>
          <w:szCs w:val="24"/>
          <w:lang w:eastAsia="en-US"/>
        </w:rPr>
        <w:t xml:space="preserve"> понятиями, методами и приёмами</w:t>
      </w:r>
      <w:r w:rsidRPr="002B005B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- </w:t>
      </w:r>
      <w:proofErr w:type="spellStart"/>
      <w:r w:rsidRPr="00AD478C">
        <w:rPr>
          <w:sz w:val="24"/>
          <w:szCs w:val="24"/>
          <w:lang w:eastAsia="en-US"/>
        </w:rPr>
        <w:t>сформированность</w:t>
      </w:r>
      <w:proofErr w:type="spellEnd"/>
      <w:r w:rsidRPr="00AD478C">
        <w:rPr>
          <w:sz w:val="24"/>
          <w:szCs w:val="24"/>
          <w:lang w:eastAsia="en-US"/>
        </w:rPr>
        <w:t xml:space="preserve"> предс</w:t>
      </w:r>
      <w:r>
        <w:rPr>
          <w:sz w:val="24"/>
          <w:szCs w:val="24"/>
          <w:lang w:eastAsia="en-US"/>
        </w:rPr>
        <w:t>тавлений о математике</w:t>
      </w:r>
      <w:r w:rsidRPr="00AD478C">
        <w:rPr>
          <w:sz w:val="24"/>
          <w:szCs w:val="24"/>
          <w:lang w:eastAsia="en-US"/>
        </w:rPr>
        <w:t>, о спос</w:t>
      </w:r>
      <w:r>
        <w:rPr>
          <w:sz w:val="24"/>
          <w:szCs w:val="24"/>
          <w:lang w:eastAsia="en-US"/>
        </w:rPr>
        <w:t>обах описания на математическом языке явлений реального мира;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spellStart"/>
      <w:r w:rsidRPr="00AD478C">
        <w:rPr>
          <w:sz w:val="24"/>
          <w:szCs w:val="24"/>
          <w:lang w:eastAsia="en-US"/>
        </w:rPr>
        <w:t>сформированность</w:t>
      </w:r>
      <w:proofErr w:type="spellEnd"/>
      <w:r w:rsidRPr="00AD478C">
        <w:rPr>
          <w:sz w:val="24"/>
          <w:szCs w:val="24"/>
          <w:lang w:eastAsia="en-US"/>
        </w:rPr>
        <w:t xml:space="preserve"> представ</w:t>
      </w:r>
      <w:r>
        <w:rPr>
          <w:sz w:val="24"/>
          <w:szCs w:val="24"/>
          <w:lang w:eastAsia="en-US"/>
        </w:rPr>
        <w:t xml:space="preserve">лений о математических понятиях, </w:t>
      </w:r>
      <w:r w:rsidRPr="00AD478C">
        <w:rPr>
          <w:sz w:val="24"/>
          <w:szCs w:val="24"/>
          <w:lang w:eastAsia="en-US"/>
        </w:rPr>
        <w:t>как о важнейших математич</w:t>
      </w:r>
      <w:r>
        <w:rPr>
          <w:sz w:val="24"/>
          <w:szCs w:val="24"/>
          <w:lang w:eastAsia="en-US"/>
        </w:rPr>
        <w:t xml:space="preserve">еских моделях, позволяющих </w:t>
      </w:r>
      <w:r w:rsidRPr="00AD478C">
        <w:rPr>
          <w:sz w:val="24"/>
          <w:szCs w:val="24"/>
          <w:lang w:eastAsia="en-US"/>
        </w:rPr>
        <w:t>описывать и изучать разные процессы и явления;</w:t>
      </w:r>
      <w:r w:rsidR="007B0CA2">
        <w:rPr>
          <w:sz w:val="24"/>
          <w:szCs w:val="24"/>
          <w:lang w:eastAsia="en-US"/>
        </w:rPr>
        <w:t xml:space="preserve"> </w:t>
      </w:r>
      <w:r w:rsidRPr="00AD478C">
        <w:rPr>
          <w:sz w:val="24"/>
          <w:szCs w:val="24"/>
          <w:lang w:eastAsia="en-US"/>
        </w:rPr>
        <w:t>понимание возможно</w:t>
      </w:r>
      <w:r>
        <w:rPr>
          <w:sz w:val="24"/>
          <w:szCs w:val="24"/>
          <w:lang w:eastAsia="en-US"/>
        </w:rPr>
        <w:t xml:space="preserve">сти аксиоматического построения </w:t>
      </w:r>
      <w:r w:rsidRPr="00AD478C">
        <w:rPr>
          <w:sz w:val="24"/>
          <w:szCs w:val="24"/>
          <w:lang w:eastAsia="en-US"/>
        </w:rPr>
        <w:t>математических теорий;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методами доказательств и алгоритмов решения;</w:t>
      </w:r>
      <w:r>
        <w:rPr>
          <w:sz w:val="24"/>
          <w:szCs w:val="24"/>
          <w:lang w:eastAsia="en-US"/>
        </w:rPr>
        <w:t xml:space="preserve"> 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умение их применять, проводить доказательные рассужде</w:t>
      </w:r>
      <w:r>
        <w:rPr>
          <w:sz w:val="24"/>
          <w:szCs w:val="24"/>
          <w:lang w:eastAsia="en-US"/>
        </w:rPr>
        <w:t xml:space="preserve">ния </w:t>
      </w:r>
      <w:r w:rsidRPr="00AD478C">
        <w:rPr>
          <w:sz w:val="24"/>
          <w:szCs w:val="24"/>
          <w:lang w:eastAsia="en-US"/>
        </w:rPr>
        <w:t>в ходе решения задач;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основными понятия</w:t>
      </w:r>
      <w:r>
        <w:rPr>
          <w:sz w:val="24"/>
          <w:szCs w:val="24"/>
          <w:lang w:eastAsia="en-US"/>
        </w:rPr>
        <w:t xml:space="preserve">ми о плоских и пространственных </w:t>
      </w:r>
      <w:r w:rsidRPr="00AD478C">
        <w:rPr>
          <w:sz w:val="24"/>
          <w:szCs w:val="24"/>
          <w:lang w:eastAsia="en-US"/>
        </w:rPr>
        <w:t>геометрических фигурах, их основных свойствах;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spellStart"/>
      <w:r w:rsidRPr="00AD478C">
        <w:rPr>
          <w:sz w:val="24"/>
          <w:szCs w:val="24"/>
          <w:lang w:eastAsia="en-US"/>
        </w:rPr>
        <w:t>сформированность</w:t>
      </w:r>
      <w:proofErr w:type="spellEnd"/>
      <w:r w:rsidRPr="00AD478C">
        <w:rPr>
          <w:sz w:val="24"/>
          <w:szCs w:val="24"/>
          <w:lang w:eastAsia="en-US"/>
        </w:rPr>
        <w:t xml:space="preserve"> у</w:t>
      </w:r>
      <w:r>
        <w:rPr>
          <w:sz w:val="24"/>
          <w:szCs w:val="24"/>
          <w:lang w:eastAsia="en-US"/>
        </w:rPr>
        <w:t xml:space="preserve">мения распознавать на чертежах, </w:t>
      </w:r>
      <w:r w:rsidRPr="00AD478C">
        <w:rPr>
          <w:sz w:val="24"/>
          <w:szCs w:val="24"/>
          <w:lang w:eastAsia="en-US"/>
        </w:rPr>
        <w:t>моделях и в реальном мире геометрические фигуры;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применение изученных с</w:t>
      </w:r>
      <w:r>
        <w:rPr>
          <w:sz w:val="24"/>
          <w:szCs w:val="24"/>
          <w:lang w:eastAsia="en-US"/>
        </w:rPr>
        <w:t xml:space="preserve">войств геометрических фигур и </w:t>
      </w:r>
      <w:r w:rsidRPr="00AD478C">
        <w:rPr>
          <w:sz w:val="24"/>
          <w:szCs w:val="24"/>
          <w:lang w:eastAsia="en-US"/>
        </w:rPr>
        <w:t>формул для решения геометрическ</w:t>
      </w:r>
      <w:r>
        <w:rPr>
          <w:sz w:val="24"/>
          <w:szCs w:val="24"/>
          <w:lang w:eastAsia="en-US"/>
        </w:rPr>
        <w:t xml:space="preserve">их задач и задач с практическим </w:t>
      </w:r>
      <w:r w:rsidRPr="00AD478C">
        <w:rPr>
          <w:sz w:val="24"/>
          <w:szCs w:val="24"/>
          <w:lang w:eastAsia="en-US"/>
        </w:rPr>
        <w:t>содержанием;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навыками исп</w:t>
      </w:r>
      <w:r>
        <w:rPr>
          <w:sz w:val="24"/>
          <w:szCs w:val="24"/>
          <w:lang w:eastAsia="en-US"/>
        </w:rPr>
        <w:t xml:space="preserve">ользования готовых компьютерных </w:t>
      </w:r>
      <w:r w:rsidRPr="00AD478C">
        <w:rPr>
          <w:sz w:val="24"/>
          <w:szCs w:val="24"/>
          <w:lang w:eastAsia="en-US"/>
        </w:rPr>
        <w:t>программ при решении задач.</w:t>
      </w:r>
    </w:p>
    <w:p w:rsidR="00065A86" w:rsidRPr="00065A86" w:rsidRDefault="00065A86" w:rsidP="00615480">
      <w:pPr>
        <w:ind w:firstLine="709"/>
        <w:rPr>
          <w:b/>
          <w:sz w:val="24"/>
          <w:szCs w:val="24"/>
        </w:rPr>
      </w:pPr>
      <w:r w:rsidRPr="00065A86">
        <w:rPr>
          <w:b/>
          <w:sz w:val="24"/>
          <w:szCs w:val="24"/>
        </w:rPr>
        <w:t xml:space="preserve">Использовать приобретенные знания и умения в практической  деятельности и повседневной жизни </w:t>
      </w:r>
      <w:proofErr w:type="gramStart"/>
      <w:r w:rsidRPr="00065A86">
        <w:rPr>
          <w:b/>
          <w:sz w:val="24"/>
          <w:szCs w:val="24"/>
        </w:rPr>
        <w:t>для</w:t>
      </w:r>
      <w:proofErr w:type="gramEnd"/>
      <w:r w:rsidRPr="00065A86">
        <w:rPr>
          <w:b/>
          <w:sz w:val="24"/>
          <w:szCs w:val="24"/>
        </w:rPr>
        <w:t>:</w:t>
      </w:r>
    </w:p>
    <w:p w:rsidR="00065A86" w:rsidRPr="00065A86" w:rsidRDefault="00065A86" w:rsidP="00065A86">
      <w:pPr>
        <w:rPr>
          <w:sz w:val="24"/>
          <w:szCs w:val="24"/>
        </w:rPr>
      </w:pPr>
      <w:r w:rsidRPr="00065A86">
        <w:rPr>
          <w:sz w:val="24"/>
          <w:szCs w:val="24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065A86" w:rsidRPr="00065A86" w:rsidRDefault="00065A86" w:rsidP="00065A86">
      <w:pPr>
        <w:rPr>
          <w:sz w:val="24"/>
          <w:szCs w:val="24"/>
        </w:rPr>
      </w:pPr>
      <w:r w:rsidRPr="00065A86">
        <w:rPr>
          <w:sz w:val="24"/>
          <w:szCs w:val="24"/>
        </w:rPr>
        <w:lastRenderedPageBreak/>
        <w:t>-вычисления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:rsidR="0038177C" w:rsidRDefault="0038177C" w:rsidP="003E7A15">
      <w:pPr>
        <w:ind w:left="360"/>
        <w:rPr>
          <w:sz w:val="24"/>
        </w:rPr>
      </w:pPr>
    </w:p>
    <w:p w:rsidR="003E7A15" w:rsidRPr="00FB0284" w:rsidRDefault="003E7A15" w:rsidP="003E7A15">
      <w:pPr>
        <w:ind w:left="360"/>
        <w:rPr>
          <w:b/>
          <w:sz w:val="24"/>
        </w:rPr>
      </w:pPr>
      <w:r w:rsidRPr="00FB0284">
        <w:rPr>
          <w:sz w:val="24"/>
        </w:rPr>
        <w:t xml:space="preserve">В результате изучения </w:t>
      </w:r>
      <w:r>
        <w:rPr>
          <w:sz w:val="24"/>
        </w:rPr>
        <w:t>геометрии</w:t>
      </w:r>
      <w:r w:rsidRPr="00FB0284">
        <w:rPr>
          <w:sz w:val="24"/>
        </w:rPr>
        <w:t xml:space="preserve">  </w:t>
      </w:r>
      <w:proofErr w:type="gramStart"/>
      <w:r w:rsidRPr="00FB0284">
        <w:rPr>
          <w:sz w:val="24"/>
        </w:rPr>
        <w:t>обучающийся</w:t>
      </w:r>
      <w:proofErr w:type="gramEnd"/>
      <w:r w:rsidRPr="00FB0284">
        <w:rPr>
          <w:sz w:val="24"/>
        </w:rPr>
        <w:t xml:space="preserve"> </w:t>
      </w:r>
      <w:r w:rsidRPr="00FB0284">
        <w:rPr>
          <w:b/>
          <w:sz w:val="24"/>
        </w:rPr>
        <w:t>научится: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описывать взаимное расположение прямых и плоскостей в пространстве, </w:t>
      </w:r>
      <w:r w:rsidRPr="00A7347E">
        <w:rPr>
          <w:i/>
          <w:sz w:val="24"/>
        </w:rPr>
        <w:t>аргументировать свои суждения об этом расположении;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анализировать в простейших случаях взаимное расположение объектов в пространстве;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изображать основные многогранники и круглые тела, выполнять чертежи по условиям задач;</w:t>
      </w:r>
    </w:p>
    <w:p w:rsidR="003E7A15" w:rsidRPr="0038177C" w:rsidRDefault="003E7A15" w:rsidP="003E7A15">
      <w:pPr>
        <w:numPr>
          <w:ilvl w:val="0"/>
          <w:numId w:val="2"/>
        </w:numPr>
        <w:jc w:val="both"/>
        <w:rPr>
          <w:sz w:val="24"/>
        </w:rPr>
      </w:pPr>
      <w:r w:rsidRPr="0038177C">
        <w:rPr>
          <w:sz w:val="24"/>
        </w:rPr>
        <w:t>строить простейшие сечения куба, призмы, пирамиды;</w:t>
      </w:r>
    </w:p>
    <w:p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 xml:space="preserve">решать планиметрические и простейшие стереометрические задачи на нахождение геометрических величин </w:t>
      </w:r>
    </w:p>
    <w:p w:rsidR="003E7A15" w:rsidRPr="00124F15" w:rsidRDefault="003E7A15" w:rsidP="003E7A15">
      <w:pPr>
        <w:ind w:left="567"/>
        <w:jc w:val="both"/>
        <w:rPr>
          <w:i/>
          <w:sz w:val="24"/>
        </w:rPr>
      </w:pPr>
      <w:r>
        <w:rPr>
          <w:sz w:val="24"/>
        </w:rPr>
        <w:t xml:space="preserve">     (длин, углов, площадей, объемов);</w:t>
      </w:r>
    </w:p>
    <w:p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>использовать при решении стереометрических задач планиметрические факты и методы;</w:t>
      </w:r>
    </w:p>
    <w:p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>проводить доказательные рассуждения в ходе решения задач.</w:t>
      </w:r>
    </w:p>
    <w:p w:rsidR="008F4B2E" w:rsidRDefault="008F4B2E" w:rsidP="003E7A15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  <w:lang w:eastAsia="ru-RU"/>
        </w:rPr>
      </w:pPr>
    </w:p>
    <w:p w:rsidR="003E7A15" w:rsidRPr="00FB0284" w:rsidRDefault="003E7A15" w:rsidP="003E7A15">
      <w:pPr>
        <w:autoSpaceDE w:val="0"/>
        <w:autoSpaceDN w:val="0"/>
        <w:adjustRightInd w:val="0"/>
        <w:ind w:firstLine="567"/>
        <w:jc w:val="both"/>
        <w:rPr>
          <w:b/>
          <w:i/>
          <w:iCs/>
          <w:sz w:val="24"/>
          <w:szCs w:val="24"/>
          <w:lang w:eastAsia="ru-RU"/>
        </w:rPr>
      </w:pPr>
      <w:proofErr w:type="gramStart"/>
      <w:r w:rsidRPr="00FB0284">
        <w:rPr>
          <w:iCs/>
          <w:sz w:val="24"/>
          <w:szCs w:val="24"/>
          <w:lang w:eastAsia="ru-RU"/>
        </w:rPr>
        <w:t>Обучающийся</w:t>
      </w:r>
      <w:proofErr w:type="gramEnd"/>
      <w:r w:rsidRPr="00FB0284">
        <w:rPr>
          <w:b/>
          <w:iCs/>
          <w:sz w:val="24"/>
          <w:szCs w:val="24"/>
          <w:lang w:eastAsia="ru-RU"/>
        </w:rPr>
        <w:t xml:space="preserve"> </w:t>
      </w:r>
      <w:r w:rsidRPr="00FB0284">
        <w:rPr>
          <w:b/>
          <w:i/>
          <w:iCs/>
          <w:sz w:val="24"/>
          <w:szCs w:val="24"/>
          <w:lang w:eastAsia="ru-RU"/>
        </w:rPr>
        <w:t>получит возможность:</w:t>
      </w:r>
    </w:p>
    <w:p w:rsidR="003E7A15" w:rsidRPr="00FB0284" w:rsidRDefault="003E7A15" w:rsidP="003E7A15">
      <w:pPr>
        <w:pStyle w:val="afb"/>
        <w:numPr>
          <w:ilvl w:val="0"/>
          <w:numId w:val="14"/>
        </w:numPr>
        <w:suppressAutoHyphens w:val="0"/>
        <w:rPr>
          <w:rFonts w:ascii="Times New Roman" w:hAnsi="Times New Roman"/>
          <w:bCs/>
          <w:i/>
          <w:spacing w:val="3"/>
          <w:sz w:val="24"/>
          <w:szCs w:val="24"/>
        </w:rPr>
      </w:pPr>
      <w:r w:rsidRPr="00FB0284">
        <w:rPr>
          <w:rFonts w:ascii="Times New Roman" w:hAnsi="Times New Roman"/>
          <w:bCs/>
          <w:i/>
          <w:spacing w:val="3"/>
          <w:sz w:val="24"/>
          <w:szCs w:val="24"/>
        </w:rPr>
        <w:t xml:space="preserve">решать жизненно практические задачи; </w:t>
      </w:r>
    </w:p>
    <w:p w:rsidR="003E7A15" w:rsidRPr="00FB0284" w:rsidRDefault="003E7A15" w:rsidP="003E7A15">
      <w:pPr>
        <w:pStyle w:val="afb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bCs/>
          <w:i/>
          <w:spacing w:val="3"/>
          <w:sz w:val="24"/>
          <w:szCs w:val="24"/>
        </w:rPr>
        <w:t>с</w:t>
      </w: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:rsidR="003E7A15" w:rsidRPr="00FB0284" w:rsidRDefault="003E7A15" w:rsidP="003E7A15">
      <w:pPr>
        <w:pStyle w:val="afb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аргументировать и отстаивать свою точку зрения;</w:t>
      </w:r>
    </w:p>
    <w:p w:rsidR="003E7A15" w:rsidRPr="00FB0284" w:rsidRDefault="003E7A15" w:rsidP="003E7A15">
      <w:pPr>
        <w:pStyle w:val="afb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</w:p>
    <w:p w:rsidR="003E7A15" w:rsidRPr="00FB0284" w:rsidRDefault="003E7A15" w:rsidP="003E7A15">
      <w:pPr>
        <w:pStyle w:val="afb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 объектов; </w:t>
      </w:r>
    </w:p>
    <w:p w:rsidR="003E7A15" w:rsidRPr="00FB0284" w:rsidRDefault="003E7A15" w:rsidP="003E7A15">
      <w:pPr>
        <w:pStyle w:val="afb"/>
        <w:numPr>
          <w:ilvl w:val="0"/>
          <w:numId w:val="13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пользоваться предметным указателем  энциклопедий  и справочников для нахождения </w:t>
      </w:r>
      <w:r w:rsidR="002A2DF3" w:rsidRPr="00FB0284">
        <w:rPr>
          <w:rFonts w:ascii="Times New Roman" w:hAnsi="Times New Roman"/>
          <w:i/>
          <w:spacing w:val="-1"/>
          <w:sz w:val="24"/>
          <w:szCs w:val="24"/>
        </w:rPr>
        <w:t>информации;</w:t>
      </w:r>
    </w:p>
    <w:p w:rsidR="003E7A15" w:rsidRPr="00FB0284" w:rsidRDefault="003E7A15" w:rsidP="003E7A15">
      <w:pPr>
        <w:pStyle w:val="afb"/>
        <w:numPr>
          <w:ilvl w:val="0"/>
          <w:numId w:val="13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proofErr w:type="gramStart"/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  <w:proofErr w:type="gramEnd"/>
    </w:p>
    <w:p w:rsidR="003E7A15" w:rsidRPr="00FB0284" w:rsidRDefault="003E7A15" w:rsidP="003E7A15">
      <w:pPr>
        <w:pStyle w:val="afb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 проблем.</w:t>
      </w:r>
    </w:p>
    <w:p w:rsidR="003E7A15" w:rsidRPr="00FB0284" w:rsidRDefault="003E7A15" w:rsidP="003E7A15">
      <w:pPr>
        <w:pStyle w:val="afb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E7A15" w:rsidRPr="00FB0284" w:rsidRDefault="003E7A15" w:rsidP="003E7A15">
      <w:pPr>
        <w:pStyle w:val="afb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геометрии;</w:t>
      </w:r>
    </w:p>
    <w:p w:rsidR="003E7A15" w:rsidRPr="00FB0284" w:rsidRDefault="003E7A15" w:rsidP="003E7A15">
      <w:pPr>
        <w:pStyle w:val="afb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 xml:space="preserve"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 </w:t>
      </w:r>
    </w:p>
    <w:p w:rsidR="00863FE2" w:rsidRDefault="00863FE2" w:rsidP="00795B8F">
      <w:pPr>
        <w:pStyle w:val="Style261"/>
        <w:widowControl/>
        <w:ind w:left="720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795B8F" w:rsidRPr="00FB0284" w:rsidRDefault="00795B8F" w:rsidP="00795B8F">
      <w:pPr>
        <w:pStyle w:val="Style261"/>
        <w:widowControl/>
        <w:ind w:left="720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  <w:r w:rsidRPr="00FB0284">
        <w:rPr>
          <w:rStyle w:val="FontStyle395"/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</w:p>
    <w:p w:rsidR="008A3021" w:rsidRDefault="008A3021" w:rsidP="008A3021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Повторение (</w:t>
      </w:r>
      <w:r w:rsidR="00A727E5">
        <w:rPr>
          <w:b/>
          <w:sz w:val="24"/>
        </w:rPr>
        <w:t>3</w:t>
      </w:r>
      <w:r>
        <w:rPr>
          <w:b/>
          <w:sz w:val="24"/>
        </w:rPr>
        <w:t xml:space="preserve"> ч.)</w:t>
      </w:r>
    </w:p>
    <w:p w:rsidR="008A3021" w:rsidRPr="008A3021" w:rsidRDefault="00730298" w:rsidP="008A3021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Цилиндр, конус и шар (1</w:t>
      </w:r>
      <w:r w:rsidR="008A3021">
        <w:rPr>
          <w:b/>
          <w:sz w:val="24"/>
        </w:rPr>
        <w:t xml:space="preserve"> </w:t>
      </w:r>
      <w:r w:rsidR="002548DA">
        <w:rPr>
          <w:b/>
          <w:sz w:val="24"/>
        </w:rPr>
        <w:t>3</w:t>
      </w:r>
      <w:r w:rsidR="008A3021">
        <w:rPr>
          <w:b/>
          <w:sz w:val="24"/>
        </w:rPr>
        <w:t>ч.)</w:t>
      </w:r>
    </w:p>
    <w:p w:rsidR="0090737D" w:rsidRPr="0090737D" w:rsidRDefault="0090737D" w:rsidP="0090737D">
      <w:pPr>
        <w:suppressAutoHyphens w:val="0"/>
        <w:ind w:left="720"/>
        <w:jc w:val="both"/>
        <w:rPr>
          <w:sz w:val="24"/>
          <w:szCs w:val="24"/>
        </w:rPr>
      </w:pPr>
      <w:r w:rsidRPr="0090737D">
        <w:rPr>
          <w:sz w:val="24"/>
          <w:szCs w:val="24"/>
          <w:shd w:val="clear" w:color="auto" w:fill="FFFFFF"/>
        </w:rPr>
        <w:t>Цилиндр. Конус. Сфера</w:t>
      </w:r>
      <w:r>
        <w:rPr>
          <w:sz w:val="24"/>
          <w:szCs w:val="24"/>
          <w:shd w:val="clear" w:color="auto" w:fill="FFFFFF"/>
        </w:rPr>
        <w:t>.</w:t>
      </w:r>
    </w:p>
    <w:p w:rsidR="00787422" w:rsidRDefault="00E47196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Объемы тел (17</w:t>
      </w:r>
      <w:r w:rsidR="00A475A6">
        <w:rPr>
          <w:b/>
          <w:sz w:val="24"/>
        </w:rPr>
        <w:t>ч.)</w:t>
      </w:r>
    </w:p>
    <w:p w:rsidR="00787422" w:rsidRPr="00572CDF" w:rsidRDefault="008647C0" w:rsidP="002548DA">
      <w:pPr>
        <w:suppressAutoHyphens w:val="0"/>
        <w:ind w:left="720"/>
        <w:jc w:val="both"/>
        <w:rPr>
          <w:b/>
          <w:sz w:val="24"/>
        </w:rPr>
      </w:pPr>
      <w:r w:rsidRPr="008647C0">
        <w:rPr>
          <w:sz w:val="24"/>
          <w:szCs w:val="24"/>
          <w:shd w:val="clear" w:color="auto" w:fill="FFFFFF"/>
        </w:rPr>
        <w:t>Объем прямоугольного параллелепипеда</w:t>
      </w:r>
      <w:r>
        <w:rPr>
          <w:sz w:val="24"/>
          <w:szCs w:val="24"/>
          <w:shd w:val="clear" w:color="auto" w:fill="FFFFFF"/>
        </w:rPr>
        <w:t xml:space="preserve">. Объем прямой призмы и цилиндра. Объемы наклонной призмы, пирамиды и конуса. </w:t>
      </w:r>
      <w:proofErr w:type="gramStart"/>
      <w:r>
        <w:rPr>
          <w:sz w:val="24"/>
          <w:szCs w:val="24"/>
          <w:shd w:val="clear" w:color="auto" w:fill="FFFFFF"/>
        </w:rPr>
        <w:t>Объем шара и площадь сферы.</w:t>
      </w:r>
      <w:r w:rsidR="00A17FCB">
        <w:rPr>
          <w:sz w:val="24"/>
        </w:rPr>
        <w:t>.</w:t>
      </w:r>
      <w:r w:rsidR="00A475A6">
        <w:rPr>
          <w:b/>
          <w:sz w:val="24"/>
        </w:rPr>
        <w:t>.)</w:t>
      </w:r>
      <w:proofErr w:type="gramEnd"/>
    </w:p>
    <w:p w:rsidR="006A4B83" w:rsidRPr="002A2DF3" w:rsidRDefault="00A17FCB" w:rsidP="002548DA">
      <w:pPr>
        <w:ind w:left="360"/>
        <w:jc w:val="both"/>
        <w:rPr>
          <w:sz w:val="24"/>
        </w:rPr>
      </w:pPr>
      <w:r>
        <w:rPr>
          <w:sz w:val="24"/>
        </w:rPr>
        <w:t xml:space="preserve">Координаты точки и координаты вектора. Скалярное произведение векторов. </w:t>
      </w:r>
      <w:proofErr w:type="gramStart"/>
      <w:r>
        <w:rPr>
          <w:sz w:val="24"/>
        </w:rPr>
        <w:t>Движение.</w:t>
      </w:r>
      <w:r w:rsidR="002548DA">
        <w:rPr>
          <w:b/>
          <w:sz w:val="24"/>
        </w:rPr>
        <w:t>7</w:t>
      </w:r>
      <w:r w:rsidR="00A475A6">
        <w:rPr>
          <w:b/>
          <w:sz w:val="24"/>
        </w:rPr>
        <w:t xml:space="preserve"> ч.)</w:t>
      </w:r>
      <w:proofErr w:type="gramEnd"/>
    </w:p>
    <w:p w:rsidR="00787422" w:rsidRDefault="00787422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Календарно-тематическое планирование</w:t>
      </w:r>
    </w:p>
    <w:tbl>
      <w:tblPr>
        <w:tblW w:w="15955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2"/>
        <w:gridCol w:w="1781"/>
        <w:gridCol w:w="426"/>
        <w:gridCol w:w="425"/>
        <w:gridCol w:w="3402"/>
        <w:gridCol w:w="488"/>
        <w:gridCol w:w="5040"/>
        <w:gridCol w:w="204"/>
        <w:gridCol w:w="2206"/>
        <w:gridCol w:w="709"/>
        <w:gridCol w:w="708"/>
      </w:tblGrid>
      <w:tr w:rsidR="00990E05" w:rsidRPr="003F7FCC" w:rsidTr="00A67693">
        <w:trPr>
          <w:trHeight w:val="278"/>
        </w:trPr>
        <w:tc>
          <w:tcPr>
            <w:tcW w:w="566" w:type="dxa"/>
            <w:gridSpan w:val="2"/>
            <w:vMerge w:val="restart"/>
          </w:tcPr>
          <w:p w:rsidR="00990E05" w:rsidRPr="003F7FCC" w:rsidRDefault="00990E05" w:rsidP="00EC2A99">
            <w:pPr>
              <w:jc w:val="center"/>
              <w:rPr>
                <w:b/>
                <w:bCs/>
                <w:sz w:val="22"/>
                <w:szCs w:val="20"/>
              </w:rPr>
            </w:pPr>
            <w:r w:rsidRPr="003F7FCC">
              <w:rPr>
                <w:b/>
                <w:bCs/>
                <w:sz w:val="22"/>
                <w:szCs w:val="20"/>
              </w:rPr>
              <w:t xml:space="preserve">№ </w:t>
            </w:r>
            <w:proofErr w:type="gramStart"/>
            <w:r w:rsidRPr="003F7FCC">
              <w:rPr>
                <w:b/>
                <w:bCs/>
                <w:sz w:val="22"/>
                <w:szCs w:val="20"/>
              </w:rPr>
              <w:t>п</w:t>
            </w:r>
            <w:proofErr w:type="gramEnd"/>
            <w:r w:rsidRPr="003F7FCC">
              <w:rPr>
                <w:b/>
                <w:bCs/>
                <w:sz w:val="22"/>
                <w:szCs w:val="20"/>
              </w:rPr>
              <w:t>/п</w:t>
            </w:r>
          </w:p>
        </w:tc>
        <w:tc>
          <w:tcPr>
            <w:tcW w:w="1781" w:type="dxa"/>
            <w:vMerge w:val="restart"/>
          </w:tcPr>
          <w:p w:rsidR="00990E05" w:rsidRPr="003F7FCC" w:rsidRDefault="00990E05" w:rsidP="00EC2A99">
            <w:pPr>
              <w:jc w:val="center"/>
              <w:rPr>
                <w:bCs/>
                <w:sz w:val="22"/>
                <w:szCs w:val="20"/>
              </w:rPr>
            </w:pPr>
            <w:r w:rsidRPr="003F7FCC">
              <w:rPr>
                <w:bCs/>
                <w:sz w:val="22"/>
                <w:szCs w:val="20"/>
              </w:rPr>
              <w:t>Тема раздела, тема урока</w:t>
            </w:r>
          </w:p>
        </w:tc>
        <w:tc>
          <w:tcPr>
            <w:tcW w:w="851" w:type="dxa"/>
            <w:gridSpan w:val="2"/>
            <w:vMerge w:val="restart"/>
          </w:tcPr>
          <w:p w:rsidR="00990E05" w:rsidRPr="003F7FCC" w:rsidRDefault="00060158" w:rsidP="00EC2A99">
            <w:pPr>
              <w:jc w:val="center"/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Кол</w:t>
            </w:r>
            <w:proofErr w:type="gramStart"/>
            <w:r w:rsidRPr="003F7FCC">
              <w:rPr>
                <w:sz w:val="22"/>
                <w:szCs w:val="20"/>
              </w:rPr>
              <w:t xml:space="preserve"> .</w:t>
            </w:r>
            <w:proofErr w:type="gramEnd"/>
            <w:r w:rsidR="00990E05" w:rsidRPr="003F7FCC">
              <w:rPr>
                <w:sz w:val="22"/>
                <w:szCs w:val="20"/>
              </w:rPr>
              <w:t xml:space="preserve"> часов</w:t>
            </w:r>
          </w:p>
        </w:tc>
        <w:tc>
          <w:tcPr>
            <w:tcW w:w="11340" w:type="dxa"/>
            <w:gridSpan w:val="5"/>
          </w:tcPr>
          <w:p w:rsidR="00990E05" w:rsidRPr="003F7FCC" w:rsidRDefault="00990E05" w:rsidP="00EC2A99">
            <w:pPr>
              <w:jc w:val="center"/>
              <w:rPr>
                <w:bCs/>
                <w:sz w:val="22"/>
                <w:szCs w:val="20"/>
              </w:rPr>
            </w:pPr>
            <w:r w:rsidRPr="003F7FCC">
              <w:rPr>
                <w:bCs/>
                <w:sz w:val="22"/>
                <w:szCs w:val="20"/>
              </w:rPr>
              <w:t>УУД</w:t>
            </w:r>
          </w:p>
        </w:tc>
        <w:tc>
          <w:tcPr>
            <w:tcW w:w="1417" w:type="dxa"/>
            <w:gridSpan w:val="2"/>
          </w:tcPr>
          <w:p w:rsidR="00990E05" w:rsidRPr="003F7FCC" w:rsidRDefault="00990E05" w:rsidP="00990E05">
            <w:pPr>
              <w:jc w:val="center"/>
              <w:rPr>
                <w:bCs/>
                <w:sz w:val="22"/>
                <w:szCs w:val="20"/>
              </w:rPr>
            </w:pPr>
            <w:r w:rsidRPr="003F7FCC">
              <w:rPr>
                <w:bCs/>
                <w:sz w:val="22"/>
                <w:szCs w:val="20"/>
              </w:rPr>
              <w:t xml:space="preserve">Дата </w:t>
            </w:r>
          </w:p>
        </w:tc>
      </w:tr>
      <w:tr w:rsidR="00990E05" w:rsidRPr="003F7FCC" w:rsidTr="00A67693">
        <w:trPr>
          <w:trHeight w:val="256"/>
        </w:trPr>
        <w:tc>
          <w:tcPr>
            <w:tcW w:w="566" w:type="dxa"/>
            <w:gridSpan w:val="2"/>
            <w:vMerge/>
          </w:tcPr>
          <w:p w:rsidR="00990E05" w:rsidRPr="003F7FCC" w:rsidRDefault="00990E05" w:rsidP="00EC2A99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781" w:type="dxa"/>
            <w:vMerge/>
          </w:tcPr>
          <w:p w:rsidR="00990E05" w:rsidRPr="003F7FCC" w:rsidRDefault="00990E05" w:rsidP="00EC2A99">
            <w:pPr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990E05" w:rsidRPr="003F7FCC" w:rsidRDefault="00990E05" w:rsidP="00EC2A99">
            <w:pPr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3890" w:type="dxa"/>
            <w:gridSpan w:val="2"/>
          </w:tcPr>
          <w:p w:rsidR="00990E05" w:rsidRPr="003F7FCC" w:rsidRDefault="00990E05" w:rsidP="00EC2A99">
            <w:pPr>
              <w:jc w:val="center"/>
              <w:rPr>
                <w:bCs/>
                <w:sz w:val="22"/>
                <w:szCs w:val="20"/>
              </w:rPr>
            </w:pPr>
            <w:r w:rsidRPr="003F7FCC">
              <w:rPr>
                <w:bCs/>
                <w:sz w:val="22"/>
                <w:szCs w:val="20"/>
              </w:rPr>
              <w:t>предметные</w:t>
            </w:r>
          </w:p>
        </w:tc>
        <w:tc>
          <w:tcPr>
            <w:tcW w:w="5244" w:type="dxa"/>
            <w:gridSpan w:val="2"/>
          </w:tcPr>
          <w:p w:rsidR="00990E05" w:rsidRPr="003F7FCC" w:rsidRDefault="00990E05" w:rsidP="00E16B42">
            <w:pPr>
              <w:jc w:val="center"/>
              <w:rPr>
                <w:bCs/>
                <w:sz w:val="22"/>
                <w:szCs w:val="20"/>
              </w:rPr>
            </w:pPr>
            <w:proofErr w:type="spellStart"/>
            <w:r w:rsidRPr="003F7FCC">
              <w:rPr>
                <w:bCs/>
                <w:sz w:val="22"/>
                <w:szCs w:val="20"/>
              </w:rPr>
              <w:t>метапредметные</w:t>
            </w:r>
            <w:proofErr w:type="spellEnd"/>
          </w:p>
        </w:tc>
        <w:tc>
          <w:tcPr>
            <w:tcW w:w="2206" w:type="dxa"/>
          </w:tcPr>
          <w:p w:rsidR="00990E05" w:rsidRPr="003F7FCC" w:rsidRDefault="00990E05" w:rsidP="00EC2A99">
            <w:pPr>
              <w:ind w:left="-108"/>
              <w:jc w:val="center"/>
              <w:rPr>
                <w:bCs/>
                <w:sz w:val="22"/>
                <w:szCs w:val="20"/>
              </w:rPr>
            </w:pPr>
            <w:r w:rsidRPr="003F7FCC">
              <w:rPr>
                <w:bCs/>
                <w:sz w:val="22"/>
                <w:szCs w:val="20"/>
              </w:rPr>
              <w:t>личностные</w:t>
            </w:r>
          </w:p>
        </w:tc>
        <w:tc>
          <w:tcPr>
            <w:tcW w:w="709" w:type="dxa"/>
          </w:tcPr>
          <w:p w:rsidR="00990E05" w:rsidRPr="003F7FCC" w:rsidRDefault="00990E05" w:rsidP="00EC2A99">
            <w:pPr>
              <w:ind w:left="-108"/>
              <w:jc w:val="center"/>
              <w:rPr>
                <w:bCs/>
                <w:sz w:val="22"/>
                <w:szCs w:val="20"/>
              </w:rPr>
            </w:pPr>
            <w:r w:rsidRPr="003F7FCC">
              <w:rPr>
                <w:bCs/>
                <w:sz w:val="22"/>
                <w:szCs w:val="20"/>
              </w:rPr>
              <w:t>план</w:t>
            </w:r>
          </w:p>
        </w:tc>
        <w:tc>
          <w:tcPr>
            <w:tcW w:w="708" w:type="dxa"/>
          </w:tcPr>
          <w:p w:rsidR="00990E05" w:rsidRPr="003F7FCC" w:rsidRDefault="00990E05" w:rsidP="00EC2A99">
            <w:pPr>
              <w:ind w:left="-108"/>
              <w:jc w:val="center"/>
              <w:rPr>
                <w:bCs/>
                <w:sz w:val="22"/>
                <w:szCs w:val="20"/>
              </w:rPr>
            </w:pPr>
            <w:r w:rsidRPr="003F7FCC">
              <w:rPr>
                <w:bCs/>
                <w:sz w:val="22"/>
                <w:szCs w:val="20"/>
              </w:rPr>
              <w:t>факт</w:t>
            </w:r>
          </w:p>
        </w:tc>
      </w:tr>
      <w:tr w:rsidR="00E22BD9" w:rsidRPr="003F7FCC" w:rsidTr="00BE0F9A">
        <w:trPr>
          <w:trHeight w:val="277"/>
        </w:trPr>
        <w:tc>
          <w:tcPr>
            <w:tcW w:w="14538" w:type="dxa"/>
            <w:gridSpan w:val="10"/>
          </w:tcPr>
          <w:p w:rsidR="00E22BD9" w:rsidRPr="003F7FCC" w:rsidRDefault="00E22BD9" w:rsidP="0061565E">
            <w:pPr>
              <w:rPr>
                <w:b/>
                <w:sz w:val="22"/>
                <w:szCs w:val="20"/>
              </w:rPr>
            </w:pPr>
            <w:r w:rsidRPr="003F7FCC">
              <w:rPr>
                <w:b/>
                <w:sz w:val="22"/>
                <w:szCs w:val="20"/>
              </w:rPr>
              <w:t xml:space="preserve"> Повторение (3 ч.)</w:t>
            </w:r>
          </w:p>
        </w:tc>
        <w:tc>
          <w:tcPr>
            <w:tcW w:w="709" w:type="dxa"/>
          </w:tcPr>
          <w:p w:rsidR="00E22BD9" w:rsidRPr="003F7FCC" w:rsidRDefault="00E22BD9" w:rsidP="002E693E">
            <w:pPr>
              <w:pStyle w:val="af3"/>
              <w:spacing w:before="0" w:after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:rsidR="00E22BD9" w:rsidRPr="003F7FCC" w:rsidRDefault="00E22BD9" w:rsidP="002E693E">
            <w:pPr>
              <w:pStyle w:val="af3"/>
              <w:spacing w:before="0" w:after="0"/>
              <w:rPr>
                <w:sz w:val="22"/>
                <w:szCs w:val="20"/>
              </w:rPr>
            </w:pPr>
          </w:p>
        </w:tc>
      </w:tr>
      <w:tr w:rsidR="00C507A3" w:rsidRPr="003F7FCC" w:rsidTr="00252D2D">
        <w:trPr>
          <w:trHeight w:val="277"/>
        </w:trPr>
        <w:tc>
          <w:tcPr>
            <w:tcW w:w="566" w:type="dxa"/>
            <w:gridSpan w:val="2"/>
          </w:tcPr>
          <w:p w:rsidR="00C507A3" w:rsidRPr="003F7FCC" w:rsidRDefault="00C507A3" w:rsidP="002E693E">
            <w:pPr>
              <w:rPr>
                <w:bCs/>
                <w:sz w:val="22"/>
                <w:szCs w:val="20"/>
              </w:rPr>
            </w:pPr>
            <w:r w:rsidRPr="003F7FCC">
              <w:rPr>
                <w:bCs/>
                <w:sz w:val="22"/>
                <w:szCs w:val="20"/>
              </w:rPr>
              <w:t>1</w:t>
            </w:r>
          </w:p>
        </w:tc>
        <w:tc>
          <w:tcPr>
            <w:tcW w:w="1781" w:type="dxa"/>
          </w:tcPr>
          <w:p w:rsidR="00C507A3" w:rsidRPr="003F7FCC" w:rsidRDefault="00C507A3" w:rsidP="007436C5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 xml:space="preserve">Параллельность прямых и </w:t>
            </w:r>
            <w:r w:rsidRPr="003F7FCC">
              <w:rPr>
                <w:sz w:val="22"/>
                <w:szCs w:val="20"/>
                <w:shd w:val="clear" w:color="auto" w:fill="FFFFFF"/>
              </w:rPr>
              <w:lastRenderedPageBreak/>
              <w:t>плоскостей</w:t>
            </w:r>
          </w:p>
        </w:tc>
        <w:tc>
          <w:tcPr>
            <w:tcW w:w="426" w:type="dxa"/>
          </w:tcPr>
          <w:p w:rsidR="00C507A3" w:rsidRPr="003F7FCC" w:rsidRDefault="00C507A3" w:rsidP="002E693E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4315" w:type="dxa"/>
            <w:gridSpan w:val="3"/>
            <w:vMerge w:val="restart"/>
          </w:tcPr>
          <w:p w:rsidR="00C507A3" w:rsidRPr="003F7FCC" w:rsidRDefault="00C507A3" w:rsidP="00DF59FA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 xml:space="preserve">Уметь обобщать и систематизировать знания по пройденным темам и </w:t>
            </w:r>
            <w:r w:rsidRPr="003F7FCC">
              <w:rPr>
                <w:sz w:val="22"/>
                <w:szCs w:val="20"/>
              </w:rPr>
              <w:lastRenderedPageBreak/>
              <w:t>использовать их при решении примеров и задач.</w:t>
            </w:r>
          </w:p>
        </w:tc>
        <w:tc>
          <w:tcPr>
            <w:tcW w:w="5244" w:type="dxa"/>
            <w:gridSpan w:val="2"/>
          </w:tcPr>
          <w:p w:rsidR="00C507A3" w:rsidRPr="00E40B59" w:rsidRDefault="001E39FE" w:rsidP="00DB3012">
            <w:pPr>
              <w:pStyle w:val="Style1"/>
              <w:widowControl/>
              <w:spacing w:line="240" w:lineRule="auto"/>
              <w:ind w:firstLine="22"/>
              <w:rPr>
                <w:bCs/>
                <w:sz w:val="22"/>
                <w:szCs w:val="20"/>
              </w:rPr>
            </w:pPr>
            <w:proofErr w:type="gramStart"/>
            <w:r>
              <w:rPr>
                <w:b/>
                <w:sz w:val="22"/>
                <w:szCs w:val="20"/>
              </w:rPr>
              <w:lastRenderedPageBreak/>
              <w:t>Коммуникативные</w:t>
            </w:r>
            <w:proofErr w:type="gramEnd"/>
            <w:r w:rsidR="00C507A3" w:rsidRPr="003F7FCC">
              <w:rPr>
                <w:b/>
                <w:sz w:val="22"/>
                <w:szCs w:val="20"/>
              </w:rPr>
              <w:t xml:space="preserve">: </w:t>
            </w:r>
            <w:r w:rsidR="00C507A3" w:rsidRPr="001E39FE">
              <w:rPr>
                <w:sz w:val="22"/>
                <w:szCs w:val="20"/>
              </w:rPr>
              <w:t>организовывать и планировать учебн</w:t>
            </w:r>
            <w:r w:rsidR="00C507A3" w:rsidRPr="001E39FE"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  <w:t>ое</w:t>
            </w:r>
            <w:r w:rsidR="00C507A3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 сотрудничество с учителем и </w:t>
            </w:r>
            <w:r w:rsidR="00C507A3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lastRenderedPageBreak/>
              <w:t>одноклассниками.</w:t>
            </w:r>
            <w:r w:rsidR="00DB3012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 </w:t>
            </w:r>
            <w:r w:rsidR="00C507A3" w:rsidRPr="003F7FCC">
              <w:rPr>
                <w:rStyle w:val="FontStyle12"/>
                <w:b/>
                <w:sz w:val="22"/>
                <w:szCs w:val="20"/>
              </w:rPr>
              <w:t xml:space="preserve">Регулятивные: </w:t>
            </w:r>
            <w:r w:rsidR="00C507A3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  <w:proofErr w:type="gramStart"/>
            <w:r w:rsidR="00C507A3" w:rsidRPr="003F7FCC">
              <w:rPr>
                <w:rStyle w:val="FontStyle12"/>
                <w:b/>
                <w:sz w:val="22"/>
                <w:szCs w:val="20"/>
              </w:rPr>
              <w:t>Познавательные</w:t>
            </w:r>
            <w:proofErr w:type="gramEnd"/>
            <w:r w:rsidR="00C507A3" w:rsidRPr="003F7FCC">
              <w:rPr>
                <w:rStyle w:val="FontStyle12"/>
                <w:sz w:val="22"/>
                <w:szCs w:val="20"/>
              </w:rPr>
              <w:t xml:space="preserve">: </w:t>
            </w:r>
            <w:r w:rsidR="00C507A3" w:rsidRPr="003F7FCC">
              <w:rPr>
                <w:rStyle w:val="FontStyle11"/>
                <w:sz w:val="22"/>
                <w:szCs w:val="20"/>
              </w:rPr>
              <w:t>уметь осуществлять анализ объектов,</w:t>
            </w:r>
            <w:r w:rsidR="00DB3012">
              <w:rPr>
                <w:sz w:val="22"/>
                <w:szCs w:val="20"/>
              </w:rPr>
              <w:t xml:space="preserve"> </w:t>
            </w:r>
            <w:proofErr w:type="spellStart"/>
            <w:r w:rsidR="00DB3012">
              <w:rPr>
                <w:sz w:val="22"/>
                <w:szCs w:val="20"/>
              </w:rPr>
              <w:t>самостоятельн</w:t>
            </w:r>
            <w:proofErr w:type="spellEnd"/>
            <w:r w:rsidR="00C507A3" w:rsidRPr="003F7FCC">
              <w:rPr>
                <w:sz w:val="22"/>
                <w:szCs w:val="20"/>
              </w:rPr>
              <w:t xml:space="preserve"> искать и отбирать необходимую информацию</w:t>
            </w:r>
            <w:r w:rsidR="00C507A3" w:rsidRPr="003F7FCC">
              <w:rPr>
                <w:b/>
                <w:bCs/>
                <w:sz w:val="22"/>
                <w:szCs w:val="20"/>
              </w:rPr>
              <w:t>.</w:t>
            </w:r>
          </w:p>
        </w:tc>
        <w:tc>
          <w:tcPr>
            <w:tcW w:w="2206" w:type="dxa"/>
          </w:tcPr>
          <w:p w:rsidR="00C507A3" w:rsidRPr="003F7FCC" w:rsidRDefault="00C507A3" w:rsidP="00DF59FA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lastRenderedPageBreak/>
              <w:t>Формир</w:t>
            </w:r>
            <w:r>
              <w:rPr>
                <w:rFonts w:eastAsia="Newton-Regular"/>
                <w:sz w:val="22"/>
                <w:szCs w:val="20"/>
              </w:rPr>
              <w:t xml:space="preserve">ование целевых установок </w:t>
            </w:r>
            <w:proofErr w:type="spellStart"/>
            <w:r>
              <w:rPr>
                <w:rFonts w:eastAsia="Newton-Regular"/>
                <w:sz w:val="22"/>
                <w:szCs w:val="20"/>
              </w:rPr>
              <w:lastRenderedPageBreak/>
              <w:t>учебн</w:t>
            </w:r>
            <w:proofErr w:type="spellEnd"/>
            <w:r>
              <w:rPr>
                <w:rFonts w:eastAsia="Newton-Regular"/>
                <w:sz w:val="22"/>
                <w:szCs w:val="20"/>
              </w:rPr>
              <w:t>.</w:t>
            </w:r>
            <w:r w:rsidRPr="003F7FCC">
              <w:rPr>
                <w:rFonts w:eastAsia="Newton-Regular"/>
                <w:sz w:val="22"/>
                <w:szCs w:val="20"/>
              </w:rPr>
              <w:t xml:space="preserve"> деятельности</w:t>
            </w:r>
          </w:p>
          <w:p w:rsidR="00C507A3" w:rsidRPr="003F7FCC" w:rsidRDefault="00DB3012" w:rsidP="00DF59FA">
            <w:pPr>
              <w:rPr>
                <w:rFonts w:eastAsia="Newton-Regular"/>
                <w:sz w:val="22"/>
                <w:szCs w:val="20"/>
              </w:rPr>
            </w:pPr>
            <w:proofErr w:type="spellStart"/>
            <w:r>
              <w:rPr>
                <w:rFonts w:eastAsia="Newton-Regular"/>
                <w:sz w:val="22"/>
                <w:szCs w:val="20"/>
              </w:rPr>
              <w:t>Формиров</w:t>
            </w:r>
            <w:proofErr w:type="spellEnd"/>
            <w:r>
              <w:rPr>
                <w:rFonts w:eastAsia="Newton-Regular"/>
                <w:sz w:val="22"/>
                <w:szCs w:val="20"/>
              </w:rPr>
              <w:t>.</w:t>
            </w:r>
            <w:r w:rsidR="00C507A3" w:rsidRPr="003F7FCC">
              <w:rPr>
                <w:rFonts w:eastAsia="Newton-Regular"/>
                <w:sz w:val="22"/>
                <w:szCs w:val="20"/>
              </w:rPr>
              <w:t xml:space="preserve"> навыков осознанного выбора наиболее эффективного способа решения</w:t>
            </w:r>
          </w:p>
        </w:tc>
        <w:tc>
          <w:tcPr>
            <w:tcW w:w="709" w:type="dxa"/>
          </w:tcPr>
          <w:p w:rsidR="00C507A3" w:rsidRPr="003F7FCC" w:rsidRDefault="00C507A3" w:rsidP="002E693E">
            <w:pPr>
              <w:pStyle w:val="af3"/>
              <w:spacing w:before="0" w:after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:rsidR="00C507A3" w:rsidRPr="003F7FCC" w:rsidRDefault="00C507A3" w:rsidP="002E693E">
            <w:pPr>
              <w:pStyle w:val="af3"/>
              <w:spacing w:before="0" w:after="0"/>
              <w:rPr>
                <w:sz w:val="22"/>
                <w:szCs w:val="20"/>
              </w:rPr>
            </w:pPr>
          </w:p>
        </w:tc>
      </w:tr>
      <w:tr w:rsidR="00C507A3" w:rsidRPr="003F7FCC" w:rsidTr="00252D2D">
        <w:trPr>
          <w:trHeight w:val="277"/>
        </w:trPr>
        <w:tc>
          <w:tcPr>
            <w:tcW w:w="566" w:type="dxa"/>
            <w:gridSpan w:val="2"/>
          </w:tcPr>
          <w:p w:rsidR="00C507A3" w:rsidRPr="003F7FCC" w:rsidRDefault="00C507A3" w:rsidP="002E693E">
            <w:pPr>
              <w:rPr>
                <w:bCs/>
                <w:sz w:val="22"/>
                <w:szCs w:val="20"/>
              </w:rPr>
            </w:pPr>
            <w:r w:rsidRPr="003F7FCC">
              <w:rPr>
                <w:bCs/>
                <w:sz w:val="22"/>
                <w:szCs w:val="20"/>
              </w:rPr>
              <w:lastRenderedPageBreak/>
              <w:t>2</w:t>
            </w:r>
          </w:p>
        </w:tc>
        <w:tc>
          <w:tcPr>
            <w:tcW w:w="1781" w:type="dxa"/>
          </w:tcPr>
          <w:p w:rsidR="00C507A3" w:rsidRPr="003F7FCC" w:rsidRDefault="00C507A3" w:rsidP="00DF59FA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>Перпендикулярность прямых и плоскостей</w:t>
            </w:r>
          </w:p>
        </w:tc>
        <w:tc>
          <w:tcPr>
            <w:tcW w:w="426" w:type="dxa"/>
          </w:tcPr>
          <w:p w:rsidR="00C507A3" w:rsidRPr="003F7FCC" w:rsidRDefault="00C507A3" w:rsidP="002E693E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1</w:t>
            </w:r>
          </w:p>
        </w:tc>
        <w:tc>
          <w:tcPr>
            <w:tcW w:w="4315" w:type="dxa"/>
            <w:gridSpan w:val="3"/>
            <w:vMerge/>
          </w:tcPr>
          <w:p w:rsidR="00C507A3" w:rsidRPr="003F7FCC" w:rsidRDefault="00C507A3" w:rsidP="00DF59FA">
            <w:pPr>
              <w:rPr>
                <w:sz w:val="22"/>
                <w:szCs w:val="20"/>
              </w:rPr>
            </w:pPr>
          </w:p>
        </w:tc>
        <w:tc>
          <w:tcPr>
            <w:tcW w:w="5244" w:type="dxa"/>
            <w:gridSpan w:val="2"/>
            <w:vMerge w:val="restart"/>
          </w:tcPr>
          <w:p w:rsidR="00C507A3" w:rsidRPr="00E40B59" w:rsidRDefault="00300595" w:rsidP="00DF59FA">
            <w:pPr>
              <w:rPr>
                <w:bCs/>
                <w:sz w:val="22"/>
                <w:szCs w:val="20"/>
              </w:rPr>
            </w:pPr>
            <w:r>
              <w:rPr>
                <w:rStyle w:val="FontStyle12"/>
                <w:b/>
                <w:sz w:val="22"/>
                <w:szCs w:val="20"/>
              </w:rPr>
              <w:t>К</w:t>
            </w:r>
            <w:r w:rsidR="00C507A3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C507A3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="00C507A3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C507A3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формировать целевые установки учебной деятельности, выстраивать </w:t>
            </w:r>
            <w:proofErr w:type="spellStart"/>
            <w:r w:rsidR="00C507A3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пос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ледовательн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.</w:t>
            </w:r>
            <w:r w:rsidR="00C507A3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 необходимых операций. 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="00C507A3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C507A3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2206" w:type="dxa"/>
            <w:vMerge w:val="restart"/>
          </w:tcPr>
          <w:p w:rsidR="00C507A3" w:rsidRPr="003F7FCC" w:rsidRDefault="00C507A3" w:rsidP="00DF59FA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</w:tcPr>
          <w:p w:rsidR="00C507A3" w:rsidRPr="003F7FCC" w:rsidRDefault="00C507A3" w:rsidP="002E693E">
            <w:pPr>
              <w:pStyle w:val="af3"/>
              <w:spacing w:before="0" w:after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:rsidR="00C507A3" w:rsidRPr="003F7FCC" w:rsidRDefault="00C507A3" w:rsidP="002E693E">
            <w:pPr>
              <w:pStyle w:val="af3"/>
              <w:spacing w:before="0" w:after="0"/>
              <w:rPr>
                <w:sz w:val="22"/>
                <w:szCs w:val="20"/>
              </w:rPr>
            </w:pPr>
          </w:p>
        </w:tc>
      </w:tr>
      <w:tr w:rsidR="00C507A3" w:rsidRPr="003F7FCC" w:rsidTr="00252D2D">
        <w:trPr>
          <w:trHeight w:val="277"/>
        </w:trPr>
        <w:tc>
          <w:tcPr>
            <w:tcW w:w="566" w:type="dxa"/>
            <w:gridSpan w:val="2"/>
          </w:tcPr>
          <w:p w:rsidR="00C507A3" w:rsidRPr="003F7FCC" w:rsidRDefault="00C507A3" w:rsidP="002E693E">
            <w:pPr>
              <w:rPr>
                <w:bCs/>
                <w:sz w:val="22"/>
                <w:szCs w:val="20"/>
              </w:rPr>
            </w:pPr>
            <w:r w:rsidRPr="003F7FCC"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781" w:type="dxa"/>
          </w:tcPr>
          <w:p w:rsidR="00C507A3" w:rsidRPr="003F7FCC" w:rsidRDefault="00C507A3" w:rsidP="007436C5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 xml:space="preserve">Многогранники </w:t>
            </w:r>
          </w:p>
        </w:tc>
        <w:tc>
          <w:tcPr>
            <w:tcW w:w="426" w:type="dxa"/>
          </w:tcPr>
          <w:p w:rsidR="00C507A3" w:rsidRPr="003F7FCC" w:rsidRDefault="00C507A3" w:rsidP="002E693E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1</w:t>
            </w:r>
          </w:p>
        </w:tc>
        <w:tc>
          <w:tcPr>
            <w:tcW w:w="4315" w:type="dxa"/>
            <w:gridSpan w:val="3"/>
            <w:vMerge/>
          </w:tcPr>
          <w:p w:rsidR="00C507A3" w:rsidRPr="003F7FCC" w:rsidRDefault="00C507A3" w:rsidP="00DF59FA">
            <w:pPr>
              <w:rPr>
                <w:sz w:val="22"/>
                <w:szCs w:val="20"/>
              </w:rPr>
            </w:pPr>
          </w:p>
        </w:tc>
        <w:tc>
          <w:tcPr>
            <w:tcW w:w="5244" w:type="dxa"/>
            <w:gridSpan w:val="2"/>
            <w:vMerge/>
          </w:tcPr>
          <w:p w:rsidR="00C507A3" w:rsidRPr="003F7FCC" w:rsidRDefault="00C507A3" w:rsidP="00DF59FA">
            <w:pPr>
              <w:rPr>
                <w:b/>
                <w:sz w:val="22"/>
                <w:szCs w:val="20"/>
              </w:rPr>
            </w:pPr>
          </w:p>
        </w:tc>
        <w:tc>
          <w:tcPr>
            <w:tcW w:w="2206" w:type="dxa"/>
            <w:vMerge/>
          </w:tcPr>
          <w:p w:rsidR="00C507A3" w:rsidRPr="003F7FCC" w:rsidRDefault="00C507A3" w:rsidP="00DF59FA">
            <w:pPr>
              <w:rPr>
                <w:rFonts w:eastAsia="Newton-Regular"/>
                <w:sz w:val="22"/>
                <w:szCs w:val="20"/>
              </w:rPr>
            </w:pPr>
          </w:p>
        </w:tc>
        <w:tc>
          <w:tcPr>
            <w:tcW w:w="709" w:type="dxa"/>
          </w:tcPr>
          <w:p w:rsidR="00C507A3" w:rsidRPr="003F7FCC" w:rsidRDefault="00C507A3" w:rsidP="002E693E">
            <w:pPr>
              <w:pStyle w:val="af3"/>
              <w:spacing w:before="0" w:after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:rsidR="00C507A3" w:rsidRPr="003F7FCC" w:rsidRDefault="00C507A3" w:rsidP="002E693E">
            <w:pPr>
              <w:pStyle w:val="af3"/>
              <w:spacing w:before="0" w:after="0"/>
              <w:rPr>
                <w:sz w:val="22"/>
                <w:szCs w:val="20"/>
              </w:rPr>
            </w:pPr>
          </w:p>
        </w:tc>
      </w:tr>
      <w:tr w:rsidR="00990E05" w:rsidRPr="003F7FCC" w:rsidTr="00990E05">
        <w:trPr>
          <w:trHeight w:val="277"/>
        </w:trPr>
        <w:tc>
          <w:tcPr>
            <w:tcW w:w="15955" w:type="dxa"/>
            <w:gridSpan w:val="12"/>
          </w:tcPr>
          <w:p w:rsidR="00990E05" w:rsidRPr="00E16B42" w:rsidRDefault="00990E05" w:rsidP="00A03E11">
            <w:pPr>
              <w:rPr>
                <w:b/>
                <w:sz w:val="22"/>
                <w:szCs w:val="20"/>
              </w:rPr>
            </w:pPr>
            <w:r w:rsidRPr="003F7FCC">
              <w:rPr>
                <w:b/>
                <w:sz w:val="22"/>
                <w:szCs w:val="20"/>
              </w:rPr>
              <w:t xml:space="preserve">Глава </w:t>
            </w:r>
            <w:r w:rsidRPr="003F7FCC">
              <w:rPr>
                <w:b/>
                <w:sz w:val="22"/>
                <w:szCs w:val="20"/>
                <w:lang w:val="en-US"/>
              </w:rPr>
              <w:t>I</w:t>
            </w:r>
            <w:r w:rsidR="00A03E11" w:rsidRPr="003F7FCC">
              <w:rPr>
                <w:b/>
                <w:sz w:val="22"/>
                <w:szCs w:val="20"/>
                <w:lang w:val="en-US"/>
              </w:rPr>
              <w:t>V</w:t>
            </w:r>
            <w:r w:rsidR="00E22BD9" w:rsidRPr="003F7FCC">
              <w:rPr>
                <w:b/>
                <w:sz w:val="22"/>
                <w:szCs w:val="20"/>
              </w:rPr>
              <w:t xml:space="preserve">    </w:t>
            </w:r>
            <w:r w:rsidR="00E24670">
              <w:rPr>
                <w:b/>
                <w:sz w:val="22"/>
                <w:szCs w:val="20"/>
              </w:rPr>
              <w:t>Цилиндр, конус и шар (13</w:t>
            </w:r>
            <w:r w:rsidRPr="003F7FCC">
              <w:rPr>
                <w:b/>
                <w:sz w:val="22"/>
                <w:szCs w:val="20"/>
              </w:rPr>
              <w:t xml:space="preserve"> ч.)</w:t>
            </w:r>
          </w:p>
        </w:tc>
      </w:tr>
      <w:tr w:rsidR="00060158" w:rsidRPr="003F7FCC" w:rsidTr="00060158">
        <w:trPr>
          <w:trHeight w:val="277"/>
        </w:trPr>
        <w:tc>
          <w:tcPr>
            <w:tcW w:w="15955" w:type="dxa"/>
            <w:gridSpan w:val="12"/>
          </w:tcPr>
          <w:p w:rsidR="00060158" w:rsidRPr="003F7FCC" w:rsidRDefault="00060158" w:rsidP="002E693E">
            <w:pPr>
              <w:pStyle w:val="af3"/>
              <w:spacing w:before="0" w:after="0"/>
              <w:rPr>
                <w:sz w:val="22"/>
                <w:szCs w:val="20"/>
              </w:rPr>
            </w:pPr>
            <w:r w:rsidRPr="003F7FCC">
              <w:rPr>
                <w:b/>
                <w:sz w:val="22"/>
                <w:szCs w:val="20"/>
                <w:shd w:val="clear" w:color="auto" w:fill="FFFFFF"/>
              </w:rPr>
              <w:t>$1 Цилиндр(3 ч.)</w:t>
            </w:r>
          </w:p>
        </w:tc>
      </w:tr>
      <w:tr w:rsidR="00903A52" w:rsidRPr="003F7FCC" w:rsidTr="00252D2D">
        <w:trPr>
          <w:trHeight w:val="1117"/>
        </w:trPr>
        <w:tc>
          <w:tcPr>
            <w:tcW w:w="566" w:type="dxa"/>
            <w:gridSpan w:val="2"/>
          </w:tcPr>
          <w:p w:rsidR="00903A52" w:rsidRPr="003F7FCC" w:rsidRDefault="00903A52" w:rsidP="002E693E">
            <w:pPr>
              <w:rPr>
                <w:bCs/>
                <w:sz w:val="22"/>
                <w:szCs w:val="20"/>
              </w:rPr>
            </w:pPr>
            <w:r w:rsidRPr="003F7FCC">
              <w:rPr>
                <w:bCs/>
                <w:sz w:val="22"/>
                <w:szCs w:val="20"/>
              </w:rPr>
              <w:t>4</w:t>
            </w:r>
          </w:p>
        </w:tc>
        <w:tc>
          <w:tcPr>
            <w:tcW w:w="1781" w:type="dxa"/>
          </w:tcPr>
          <w:p w:rsidR="00903A52" w:rsidRPr="003F7FCC" w:rsidRDefault="00903A52" w:rsidP="002E693E">
            <w:pPr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>Понятие цилиндра</w:t>
            </w:r>
          </w:p>
        </w:tc>
        <w:tc>
          <w:tcPr>
            <w:tcW w:w="426" w:type="dxa"/>
          </w:tcPr>
          <w:p w:rsidR="00903A52" w:rsidRPr="003F7FCC" w:rsidRDefault="00903A52" w:rsidP="002E693E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1</w:t>
            </w:r>
          </w:p>
        </w:tc>
        <w:tc>
          <w:tcPr>
            <w:tcW w:w="4315" w:type="dxa"/>
            <w:gridSpan w:val="3"/>
          </w:tcPr>
          <w:p w:rsidR="00903A52" w:rsidRPr="003F7FCC" w:rsidRDefault="00903A52" w:rsidP="00E40B5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3F7FCC">
              <w:rPr>
                <w:rFonts w:eastAsiaTheme="minorHAnsi"/>
                <w:sz w:val="22"/>
                <w:szCs w:val="20"/>
                <w:lang w:eastAsia="en-US"/>
              </w:rPr>
              <w:t xml:space="preserve">Объяснять, что такое цилиндрическая поверхность, её образующие и ось, </w:t>
            </w:r>
            <w:r w:rsidR="00E40B59">
              <w:rPr>
                <w:rFonts w:eastAsiaTheme="minorHAnsi"/>
                <w:sz w:val="22"/>
                <w:szCs w:val="20"/>
                <w:lang w:eastAsia="en-US"/>
              </w:rPr>
              <w:t>цилиндр</w:t>
            </w:r>
            <w:r w:rsidR="009D1F49" w:rsidRPr="003F7FCC">
              <w:rPr>
                <w:rFonts w:eastAsiaTheme="minorHAnsi"/>
                <w:sz w:val="22"/>
                <w:szCs w:val="20"/>
                <w:lang w:eastAsia="en-US"/>
              </w:rPr>
              <w:t>,</w:t>
            </w:r>
            <w:r w:rsidRPr="003F7FCC">
              <w:rPr>
                <w:rFonts w:eastAsiaTheme="minorHAnsi"/>
                <w:sz w:val="22"/>
                <w:szCs w:val="20"/>
                <w:lang w:eastAsia="en-US"/>
              </w:rPr>
              <w:t xml:space="preserve"> его элементы, что представляют собой осевое сечение</w:t>
            </w:r>
            <w:r w:rsidR="007620D0" w:rsidRPr="003F7FCC">
              <w:rPr>
                <w:rFonts w:eastAsiaTheme="minorHAnsi"/>
                <w:sz w:val="22"/>
                <w:szCs w:val="20"/>
                <w:lang w:eastAsia="en-US"/>
              </w:rPr>
              <w:t xml:space="preserve"> </w:t>
            </w:r>
            <w:r w:rsidRPr="003F7FCC">
              <w:rPr>
                <w:rFonts w:eastAsiaTheme="minorHAnsi"/>
                <w:sz w:val="22"/>
                <w:szCs w:val="20"/>
                <w:lang w:eastAsia="en-US"/>
              </w:rPr>
              <w:t>цилиндра и сечение плоскостью, перпендикулярной к его оси, как получается цилиндр путём вращения вокруг оси его осевого сечения</w:t>
            </w:r>
          </w:p>
        </w:tc>
        <w:tc>
          <w:tcPr>
            <w:tcW w:w="5244" w:type="dxa"/>
            <w:gridSpan w:val="2"/>
          </w:tcPr>
          <w:p w:rsidR="00903A52" w:rsidRPr="003F7FCC" w:rsidRDefault="009111F4" w:rsidP="00A7530F">
            <w:pPr>
              <w:rPr>
                <w:rStyle w:val="FontStyle14"/>
                <w:b w:val="0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К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4"/>
                <w:b w:val="0"/>
                <w:sz w:val="22"/>
                <w:szCs w:val="20"/>
              </w:rPr>
              <w:t xml:space="preserve">развить </w:t>
            </w:r>
            <w:r w:rsidR="00903A52" w:rsidRPr="003F7FCC">
              <w:rPr>
                <w:rStyle w:val="FontStyle15"/>
                <w:b w:val="0"/>
                <w:sz w:val="22"/>
                <w:szCs w:val="20"/>
              </w:rPr>
              <w:t xml:space="preserve">у </w:t>
            </w:r>
            <w:r w:rsidR="00903A52" w:rsidRPr="003F7FCC">
              <w:rPr>
                <w:rStyle w:val="FontStyle14"/>
                <w:b w:val="0"/>
                <w:sz w:val="22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903A52" w:rsidRPr="003F7FCC" w:rsidRDefault="009111F4" w:rsidP="00A7530F">
            <w:pPr>
              <w:rPr>
                <w:bCs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4"/>
                <w:b w:val="0"/>
                <w:sz w:val="22"/>
                <w:szCs w:val="20"/>
              </w:rPr>
              <w:t xml:space="preserve">формировать целевые установки учебной деятельности.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4"/>
                <w:b w:val="0"/>
                <w:sz w:val="22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206" w:type="dxa"/>
          </w:tcPr>
          <w:p w:rsidR="00903A52" w:rsidRPr="003F7FCC" w:rsidRDefault="00903A52" w:rsidP="00A7530F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09" w:type="dxa"/>
          </w:tcPr>
          <w:p w:rsidR="00903A52" w:rsidRPr="003F7FCC" w:rsidRDefault="00903A52" w:rsidP="002E693E">
            <w:pPr>
              <w:pStyle w:val="af3"/>
              <w:spacing w:before="0" w:after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:rsidR="00903A52" w:rsidRPr="003F7FCC" w:rsidRDefault="00903A52" w:rsidP="002E693E">
            <w:pPr>
              <w:pStyle w:val="af3"/>
              <w:spacing w:before="0" w:after="0"/>
              <w:rPr>
                <w:sz w:val="22"/>
                <w:szCs w:val="20"/>
              </w:rPr>
            </w:pPr>
          </w:p>
        </w:tc>
      </w:tr>
      <w:tr w:rsidR="00903A52" w:rsidRPr="003F7FCC" w:rsidTr="00252D2D">
        <w:trPr>
          <w:trHeight w:val="277"/>
        </w:trPr>
        <w:tc>
          <w:tcPr>
            <w:tcW w:w="566" w:type="dxa"/>
            <w:gridSpan w:val="2"/>
          </w:tcPr>
          <w:p w:rsidR="00903A52" w:rsidRPr="003F7FCC" w:rsidRDefault="00903A52" w:rsidP="002E693E">
            <w:pPr>
              <w:rPr>
                <w:bCs/>
                <w:sz w:val="22"/>
                <w:szCs w:val="20"/>
              </w:rPr>
            </w:pPr>
            <w:r w:rsidRPr="003F7FCC">
              <w:rPr>
                <w:bCs/>
                <w:sz w:val="22"/>
                <w:szCs w:val="20"/>
              </w:rPr>
              <w:t>5,</w:t>
            </w:r>
          </w:p>
          <w:p w:rsidR="00903A52" w:rsidRPr="003F7FCC" w:rsidRDefault="00903A52" w:rsidP="002E693E">
            <w:pPr>
              <w:rPr>
                <w:bCs/>
                <w:sz w:val="22"/>
                <w:szCs w:val="20"/>
              </w:rPr>
            </w:pPr>
            <w:r w:rsidRPr="003F7FCC">
              <w:rPr>
                <w:bCs/>
                <w:sz w:val="22"/>
                <w:szCs w:val="20"/>
              </w:rPr>
              <w:t>6</w:t>
            </w:r>
          </w:p>
        </w:tc>
        <w:tc>
          <w:tcPr>
            <w:tcW w:w="1781" w:type="dxa"/>
          </w:tcPr>
          <w:p w:rsidR="00903A52" w:rsidRPr="003F7FCC" w:rsidRDefault="00903A52" w:rsidP="0090737D">
            <w:pPr>
              <w:suppressAutoHyphens w:val="0"/>
              <w:jc w:val="both"/>
              <w:rPr>
                <w:b/>
                <w:sz w:val="22"/>
                <w:szCs w:val="20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>Площадь поверхности цилиндра</w:t>
            </w:r>
          </w:p>
          <w:p w:rsidR="00903A52" w:rsidRPr="003F7FCC" w:rsidRDefault="00903A52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903A52" w:rsidRPr="003F7FCC" w:rsidRDefault="00903A52" w:rsidP="002E693E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2</w:t>
            </w:r>
          </w:p>
        </w:tc>
        <w:tc>
          <w:tcPr>
            <w:tcW w:w="4315" w:type="dxa"/>
            <w:gridSpan w:val="3"/>
          </w:tcPr>
          <w:p w:rsidR="00903A52" w:rsidRPr="003F7FCC" w:rsidRDefault="00766949" w:rsidP="004B065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>
              <w:rPr>
                <w:rFonts w:eastAsiaTheme="minorHAnsi"/>
                <w:sz w:val="22"/>
                <w:szCs w:val="20"/>
                <w:lang w:eastAsia="en-US"/>
              </w:rPr>
              <w:t>О</w:t>
            </w:r>
            <w:r w:rsidR="00903A52" w:rsidRPr="003F7FCC">
              <w:rPr>
                <w:rFonts w:eastAsiaTheme="minorHAnsi"/>
                <w:sz w:val="22"/>
                <w:szCs w:val="20"/>
                <w:lang w:eastAsia="en-US"/>
              </w:rPr>
              <w:t>бъяснять, что принимается за площадь боковой поверхности цилиндра, выводить формулы площадей боковой и полной поверхностей цилиндра и формулу объёма цилиндра, использовать эти формулы при решении задач</w:t>
            </w:r>
          </w:p>
        </w:tc>
        <w:tc>
          <w:tcPr>
            <w:tcW w:w="5244" w:type="dxa"/>
            <w:gridSpan w:val="2"/>
          </w:tcPr>
          <w:p w:rsidR="00903A52" w:rsidRPr="00E40B59" w:rsidRDefault="00903A52" w:rsidP="00A7530F">
            <w:pPr>
              <w:rPr>
                <w:bCs/>
                <w:sz w:val="22"/>
                <w:szCs w:val="20"/>
              </w:rPr>
            </w:pPr>
            <w:r w:rsidRPr="003F7FCC">
              <w:rPr>
                <w:rStyle w:val="FontStyle12"/>
                <w:b/>
                <w:sz w:val="22"/>
                <w:szCs w:val="20"/>
              </w:rPr>
              <w:t>К</w:t>
            </w:r>
            <w:r w:rsidRPr="003F7FCC">
              <w:rPr>
                <w:rStyle w:val="FontStyle12"/>
                <w:sz w:val="22"/>
                <w:szCs w:val="20"/>
              </w:rPr>
              <w:t xml:space="preserve">: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="00E40B59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 </w:t>
            </w:r>
            <w:proofErr w:type="gramStart"/>
            <w:r w:rsidR="009111F4"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>:</w:t>
            </w:r>
            <w:r w:rsidRPr="003F7FCC">
              <w:rPr>
                <w:rStyle w:val="FontStyle12"/>
                <w:sz w:val="22"/>
                <w:szCs w:val="20"/>
              </w:rPr>
              <w:t xml:space="preserve">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форми</w:t>
            </w:r>
            <w:r w:rsidR="00E16B42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ровать целевые установки </w:t>
            </w:r>
            <w:proofErr w:type="spellStart"/>
            <w:r w:rsidR="00E16B42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учебн</w:t>
            </w:r>
            <w:proofErr w:type="spellEnd"/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 деятельности, выстраивать последовательность необходимых операций</w:t>
            </w:r>
            <w:r w:rsidRPr="003F7FCC"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  <w:t xml:space="preserve">.  </w:t>
            </w:r>
            <w:proofErr w:type="gramStart"/>
            <w:r w:rsidR="009111F4"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>:</w:t>
            </w:r>
            <w:r w:rsidRPr="003F7FCC">
              <w:rPr>
                <w:rStyle w:val="FontStyle12"/>
                <w:sz w:val="22"/>
                <w:szCs w:val="20"/>
              </w:rPr>
              <w:t xml:space="preserve">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2206" w:type="dxa"/>
          </w:tcPr>
          <w:p w:rsidR="00903A52" w:rsidRPr="003F7FCC" w:rsidRDefault="00903A52" w:rsidP="00A7530F">
            <w:pPr>
              <w:rPr>
                <w:rFonts w:eastAsia="Newton-Regular"/>
                <w:b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</w:tcPr>
          <w:p w:rsidR="00903A52" w:rsidRPr="003F7FCC" w:rsidRDefault="00903A52" w:rsidP="002E693E">
            <w:pPr>
              <w:pStyle w:val="af3"/>
              <w:spacing w:before="0" w:after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:rsidR="00903A52" w:rsidRPr="003F7FCC" w:rsidRDefault="00903A52" w:rsidP="002E693E">
            <w:pPr>
              <w:pStyle w:val="af3"/>
              <w:spacing w:before="0" w:after="0"/>
              <w:rPr>
                <w:sz w:val="22"/>
                <w:szCs w:val="20"/>
              </w:rPr>
            </w:pPr>
          </w:p>
        </w:tc>
      </w:tr>
      <w:tr w:rsidR="00E22BD9" w:rsidRPr="003F7FCC" w:rsidTr="00BE0F9A">
        <w:trPr>
          <w:trHeight w:val="277"/>
        </w:trPr>
        <w:tc>
          <w:tcPr>
            <w:tcW w:w="14538" w:type="dxa"/>
            <w:gridSpan w:val="10"/>
          </w:tcPr>
          <w:p w:rsidR="00E22BD9" w:rsidRPr="003F7FCC" w:rsidRDefault="00E22BD9" w:rsidP="00A7530F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b/>
                <w:sz w:val="22"/>
                <w:szCs w:val="20"/>
                <w:shd w:val="clear" w:color="auto" w:fill="FFFFFF"/>
              </w:rPr>
              <w:t>$1 Конус(4 ч.)</w:t>
            </w:r>
          </w:p>
        </w:tc>
        <w:tc>
          <w:tcPr>
            <w:tcW w:w="709" w:type="dxa"/>
          </w:tcPr>
          <w:p w:rsidR="00E22BD9" w:rsidRPr="003F7FCC" w:rsidRDefault="00E22BD9" w:rsidP="002E693E">
            <w:pPr>
              <w:pStyle w:val="af3"/>
              <w:spacing w:before="0" w:after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:rsidR="00E22BD9" w:rsidRPr="003F7FCC" w:rsidRDefault="00E22BD9" w:rsidP="002E693E">
            <w:pPr>
              <w:pStyle w:val="af3"/>
              <w:spacing w:before="0" w:after="0"/>
              <w:rPr>
                <w:sz w:val="22"/>
                <w:szCs w:val="20"/>
              </w:rPr>
            </w:pPr>
          </w:p>
        </w:tc>
      </w:tr>
      <w:tr w:rsidR="00903A52" w:rsidRPr="003F7FCC" w:rsidTr="00252D2D">
        <w:trPr>
          <w:trHeight w:val="277"/>
        </w:trPr>
        <w:tc>
          <w:tcPr>
            <w:tcW w:w="566" w:type="dxa"/>
            <w:gridSpan w:val="2"/>
          </w:tcPr>
          <w:p w:rsidR="00903A52" w:rsidRPr="003F7FCC" w:rsidRDefault="00903A52" w:rsidP="002E693E">
            <w:pPr>
              <w:rPr>
                <w:bCs/>
                <w:sz w:val="22"/>
                <w:szCs w:val="20"/>
              </w:rPr>
            </w:pPr>
            <w:r w:rsidRPr="003F7FCC">
              <w:rPr>
                <w:bCs/>
                <w:sz w:val="22"/>
                <w:szCs w:val="20"/>
              </w:rPr>
              <w:t>7</w:t>
            </w:r>
          </w:p>
        </w:tc>
        <w:tc>
          <w:tcPr>
            <w:tcW w:w="1781" w:type="dxa"/>
          </w:tcPr>
          <w:p w:rsidR="00903A52" w:rsidRPr="003F7FCC" w:rsidRDefault="00903A52" w:rsidP="0018035F">
            <w:pPr>
              <w:jc w:val="both"/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sz w:val="22"/>
                <w:szCs w:val="20"/>
              </w:rPr>
              <w:t xml:space="preserve">Понятие конуса. </w:t>
            </w:r>
          </w:p>
        </w:tc>
        <w:tc>
          <w:tcPr>
            <w:tcW w:w="426" w:type="dxa"/>
          </w:tcPr>
          <w:p w:rsidR="00903A52" w:rsidRPr="003F7FCC" w:rsidRDefault="00903A52" w:rsidP="002E693E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1</w:t>
            </w:r>
          </w:p>
        </w:tc>
        <w:tc>
          <w:tcPr>
            <w:tcW w:w="4315" w:type="dxa"/>
            <w:gridSpan w:val="3"/>
          </w:tcPr>
          <w:p w:rsidR="00903A52" w:rsidRPr="003F7FCC" w:rsidRDefault="00903A52" w:rsidP="00E40B5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3F7FCC">
              <w:rPr>
                <w:rFonts w:eastAsiaTheme="minorHAnsi"/>
                <w:sz w:val="22"/>
                <w:szCs w:val="20"/>
                <w:lang w:eastAsia="en-US"/>
              </w:rPr>
              <w:t>Объяснять, что такое коническая поверхность, её образующие, вершина и ось, кону</w:t>
            </w:r>
            <w:r w:rsidR="00E40B59">
              <w:rPr>
                <w:rFonts w:eastAsiaTheme="minorHAnsi"/>
                <w:sz w:val="22"/>
                <w:szCs w:val="20"/>
                <w:lang w:eastAsia="en-US"/>
              </w:rPr>
              <w:t>с</w:t>
            </w:r>
            <w:r w:rsidR="007620D0" w:rsidRPr="003F7FCC">
              <w:rPr>
                <w:rFonts w:eastAsiaTheme="minorHAnsi"/>
                <w:sz w:val="22"/>
                <w:szCs w:val="20"/>
                <w:lang w:eastAsia="en-US"/>
              </w:rPr>
              <w:t>,</w:t>
            </w:r>
            <w:r w:rsidR="00E22BD9" w:rsidRPr="003F7FCC">
              <w:rPr>
                <w:rFonts w:eastAsiaTheme="minorHAnsi"/>
                <w:sz w:val="22"/>
                <w:szCs w:val="20"/>
                <w:lang w:eastAsia="en-US"/>
              </w:rPr>
              <w:t xml:space="preserve"> его элемен</w:t>
            </w:r>
            <w:r w:rsidR="00E40B59">
              <w:rPr>
                <w:rFonts w:eastAsiaTheme="minorHAnsi"/>
                <w:sz w:val="22"/>
                <w:szCs w:val="20"/>
                <w:lang w:eastAsia="en-US"/>
              </w:rPr>
              <w:t xml:space="preserve">ты, что </w:t>
            </w:r>
            <w:r w:rsidRPr="003F7FCC">
              <w:rPr>
                <w:rFonts w:eastAsiaTheme="minorHAnsi"/>
                <w:sz w:val="22"/>
                <w:szCs w:val="20"/>
                <w:lang w:eastAsia="en-US"/>
              </w:rPr>
              <w:t>представляют собой осевое сечение конуса и сечение плоскостью, перпендикулярной</w:t>
            </w:r>
            <w:r w:rsidR="007620D0" w:rsidRPr="003F7FCC">
              <w:rPr>
                <w:rFonts w:eastAsiaTheme="minorHAnsi"/>
                <w:sz w:val="22"/>
                <w:szCs w:val="20"/>
                <w:lang w:eastAsia="en-US"/>
              </w:rPr>
              <w:t xml:space="preserve"> </w:t>
            </w:r>
            <w:r w:rsidRPr="003F7FCC">
              <w:rPr>
                <w:rFonts w:eastAsiaTheme="minorHAnsi"/>
                <w:sz w:val="22"/>
                <w:szCs w:val="20"/>
                <w:lang w:eastAsia="en-US"/>
              </w:rPr>
              <w:t>к оси, как получается конус путём вращения его осевого сече</w:t>
            </w:r>
            <w:r w:rsidR="007620D0" w:rsidRPr="003F7FCC">
              <w:rPr>
                <w:rFonts w:eastAsiaTheme="minorHAnsi"/>
                <w:sz w:val="22"/>
                <w:szCs w:val="20"/>
                <w:lang w:eastAsia="en-US"/>
              </w:rPr>
              <w:t>ния вокруг</w:t>
            </w:r>
            <w:r w:rsidR="00E40B59">
              <w:rPr>
                <w:rFonts w:eastAsiaTheme="minorHAnsi"/>
                <w:sz w:val="22"/>
                <w:szCs w:val="20"/>
                <w:lang w:eastAsia="en-US"/>
              </w:rPr>
              <w:t xml:space="preserve"> </w:t>
            </w:r>
            <w:r w:rsidRPr="003F7FCC">
              <w:rPr>
                <w:rFonts w:eastAsiaTheme="minorHAnsi"/>
                <w:sz w:val="22"/>
                <w:szCs w:val="20"/>
                <w:lang w:eastAsia="en-US"/>
              </w:rPr>
              <w:t>оси</w:t>
            </w:r>
          </w:p>
        </w:tc>
        <w:tc>
          <w:tcPr>
            <w:tcW w:w="5244" w:type="dxa"/>
            <w:gridSpan w:val="2"/>
          </w:tcPr>
          <w:p w:rsidR="00903A52" w:rsidRPr="003F7FCC" w:rsidRDefault="00300595" w:rsidP="00A7530F">
            <w:pPr>
              <w:pStyle w:val="afb"/>
              <w:rPr>
                <w:rStyle w:val="FontStyle12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К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2"/>
                <w:sz w:val="22"/>
                <w:szCs w:val="20"/>
              </w:rPr>
              <w:t>выслушивать мнение членов команды, не</w:t>
            </w:r>
            <w:r w:rsidR="00A67693">
              <w:rPr>
                <w:rStyle w:val="FontStyle12"/>
                <w:sz w:val="22"/>
                <w:szCs w:val="20"/>
              </w:rPr>
              <w:t xml:space="preserve"> перебивая</w:t>
            </w:r>
            <w:r w:rsidR="00903A52" w:rsidRPr="003F7FCC">
              <w:rPr>
                <w:rStyle w:val="FontStyle12"/>
                <w:sz w:val="22"/>
                <w:szCs w:val="20"/>
              </w:rPr>
              <w:t>.</w:t>
            </w:r>
          </w:p>
          <w:p w:rsidR="00903A52" w:rsidRPr="003F7FCC" w:rsidRDefault="00300595" w:rsidP="00A7530F">
            <w:pPr>
              <w:pStyle w:val="afb"/>
              <w:rPr>
                <w:rStyle w:val="FontStyle12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2"/>
                <w:sz w:val="22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903A52" w:rsidRPr="003F7FCC" w:rsidRDefault="00300595" w:rsidP="00A7530F">
            <w:pPr>
              <w:pStyle w:val="afb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2"/>
                <w:sz w:val="22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206" w:type="dxa"/>
          </w:tcPr>
          <w:p w:rsidR="00903A52" w:rsidRPr="003F7FCC" w:rsidRDefault="00903A52" w:rsidP="00A7530F">
            <w:pPr>
              <w:rPr>
                <w:rFonts w:eastAsia="Newton-Regular"/>
                <w:b/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709" w:type="dxa"/>
          </w:tcPr>
          <w:p w:rsidR="00903A52" w:rsidRPr="003F7FCC" w:rsidRDefault="00903A52" w:rsidP="002E693E">
            <w:pPr>
              <w:pStyle w:val="af3"/>
              <w:spacing w:before="0" w:after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:rsidR="00903A52" w:rsidRPr="003F7FCC" w:rsidRDefault="00903A52" w:rsidP="002E693E">
            <w:pPr>
              <w:pStyle w:val="af3"/>
              <w:spacing w:before="0" w:after="0"/>
              <w:rPr>
                <w:sz w:val="22"/>
                <w:szCs w:val="20"/>
              </w:rPr>
            </w:pPr>
          </w:p>
        </w:tc>
      </w:tr>
      <w:tr w:rsidR="00903A52" w:rsidRPr="003F7FCC" w:rsidTr="00252D2D">
        <w:trPr>
          <w:trHeight w:val="277"/>
        </w:trPr>
        <w:tc>
          <w:tcPr>
            <w:tcW w:w="566" w:type="dxa"/>
            <w:gridSpan w:val="2"/>
          </w:tcPr>
          <w:p w:rsidR="00903A52" w:rsidRPr="003F7FCC" w:rsidRDefault="001F0B79" w:rsidP="002E693E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  <w:p w:rsidR="00903A52" w:rsidRPr="003F7FCC" w:rsidRDefault="00903A52" w:rsidP="002E693E">
            <w:pPr>
              <w:rPr>
                <w:bCs/>
                <w:sz w:val="22"/>
                <w:szCs w:val="20"/>
              </w:rPr>
            </w:pPr>
          </w:p>
        </w:tc>
        <w:tc>
          <w:tcPr>
            <w:tcW w:w="1781" w:type="dxa"/>
          </w:tcPr>
          <w:p w:rsidR="00903A52" w:rsidRPr="003F7FCC" w:rsidRDefault="00903A52" w:rsidP="0018035F">
            <w:pPr>
              <w:jc w:val="both"/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 xml:space="preserve">Площадь поверхности конуса. </w:t>
            </w:r>
          </w:p>
          <w:p w:rsidR="00903A52" w:rsidRPr="003F7FCC" w:rsidRDefault="00903A52" w:rsidP="0018035F">
            <w:pPr>
              <w:ind w:left="360" w:firstLine="348"/>
              <w:jc w:val="both"/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>.</w:t>
            </w:r>
          </w:p>
          <w:p w:rsidR="00903A52" w:rsidRPr="003F7FCC" w:rsidRDefault="00903A52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903A52" w:rsidRPr="003F7FCC" w:rsidRDefault="001F0B79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4315" w:type="dxa"/>
            <w:gridSpan w:val="3"/>
          </w:tcPr>
          <w:p w:rsidR="00903A52" w:rsidRPr="003F7FCC" w:rsidRDefault="00766949" w:rsidP="00EC63C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>
              <w:rPr>
                <w:rFonts w:eastAsiaTheme="minorHAnsi"/>
                <w:sz w:val="22"/>
                <w:szCs w:val="20"/>
                <w:lang w:eastAsia="en-US"/>
              </w:rPr>
              <w:t>О</w:t>
            </w:r>
            <w:r w:rsidR="00903A52" w:rsidRPr="003F7FCC">
              <w:rPr>
                <w:rFonts w:eastAsiaTheme="minorHAnsi"/>
                <w:sz w:val="22"/>
                <w:szCs w:val="20"/>
                <w:lang w:eastAsia="en-US"/>
              </w:rPr>
              <w:t xml:space="preserve">бъяснять, что принимается за площадь боковой поверхности конуса, выводить формулы площадей боковых и полных поверхностей конуса и усечённого конуса; формулировать теорему об объёме конуса, </w:t>
            </w:r>
          </w:p>
        </w:tc>
        <w:tc>
          <w:tcPr>
            <w:tcW w:w="5244" w:type="dxa"/>
            <w:gridSpan w:val="2"/>
          </w:tcPr>
          <w:p w:rsidR="00300595" w:rsidRDefault="00300595" w:rsidP="00300595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  <w:r>
              <w:rPr>
                <w:rStyle w:val="FontStyle12"/>
                <w:b/>
                <w:sz w:val="22"/>
                <w:szCs w:val="20"/>
              </w:rPr>
              <w:t>К</w:t>
            </w:r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="007550D7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</w:p>
          <w:p w:rsidR="00903A52" w:rsidRPr="007550D7" w:rsidRDefault="00300595" w:rsidP="00300595">
            <w:pPr>
              <w:rPr>
                <w:bCs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2206" w:type="dxa"/>
          </w:tcPr>
          <w:p w:rsidR="00903A52" w:rsidRPr="003F7FCC" w:rsidRDefault="00903A52" w:rsidP="00A7530F">
            <w:pPr>
              <w:rPr>
                <w:rFonts w:eastAsia="Newton-Regular"/>
                <w:b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</w:tcPr>
          <w:p w:rsidR="00903A52" w:rsidRPr="003F7FCC" w:rsidRDefault="00903A52" w:rsidP="002E693E">
            <w:pPr>
              <w:pStyle w:val="af3"/>
              <w:spacing w:before="0" w:after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:rsidR="00903A52" w:rsidRPr="003F7FCC" w:rsidRDefault="00903A52" w:rsidP="002E693E">
            <w:pPr>
              <w:pStyle w:val="af3"/>
              <w:spacing w:before="0" w:after="0"/>
              <w:rPr>
                <w:sz w:val="22"/>
                <w:szCs w:val="20"/>
              </w:rPr>
            </w:pPr>
          </w:p>
        </w:tc>
      </w:tr>
      <w:tr w:rsidR="001F0B79" w:rsidRPr="003F7FCC" w:rsidTr="00252D2D">
        <w:trPr>
          <w:trHeight w:val="277"/>
        </w:trPr>
        <w:tc>
          <w:tcPr>
            <w:tcW w:w="566" w:type="dxa"/>
            <w:gridSpan w:val="2"/>
          </w:tcPr>
          <w:p w:rsidR="001F0B79" w:rsidRPr="003F7FCC" w:rsidRDefault="001F0B79" w:rsidP="002E693E">
            <w:pPr>
              <w:rPr>
                <w:bCs/>
                <w:sz w:val="22"/>
                <w:szCs w:val="20"/>
              </w:rPr>
            </w:pPr>
            <w:r w:rsidRPr="003F7FCC">
              <w:rPr>
                <w:bCs/>
                <w:sz w:val="22"/>
                <w:szCs w:val="20"/>
              </w:rPr>
              <w:t>9</w:t>
            </w:r>
          </w:p>
        </w:tc>
        <w:tc>
          <w:tcPr>
            <w:tcW w:w="1781" w:type="dxa"/>
          </w:tcPr>
          <w:p w:rsidR="001F0B79" w:rsidRPr="003F7FCC" w:rsidRDefault="001F0B79" w:rsidP="0018035F">
            <w:pPr>
              <w:jc w:val="both"/>
              <w:rPr>
                <w:sz w:val="22"/>
                <w:szCs w:val="20"/>
                <w:shd w:val="clear" w:color="auto" w:fill="FFFFFF"/>
              </w:rPr>
            </w:pPr>
            <w:r>
              <w:rPr>
                <w:sz w:val="22"/>
                <w:szCs w:val="20"/>
                <w:shd w:val="clear" w:color="auto" w:fill="FFFFFF"/>
              </w:rPr>
              <w:t>Устно-контрольный опрос</w:t>
            </w:r>
          </w:p>
        </w:tc>
        <w:tc>
          <w:tcPr>
            <w:tcW w:w="426" w:type="dxa"/>
          </w:tcPr>
          <w:p w:rsidR="001F0B79" w:rsidRPr="003F7FCC" w:rsidRDefault="001F0B79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4315" w:type="dxa"/>
            <w:gridSpan w:val="3"/>
          </w:tcPr>
          <w:p w:rsidR="001F0B79" w:rsidRDefault="001F0B79" w:rsidP="00EC63C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  <w:gridSpan w:val="2"/>
          </w:tcPr>
          <w:p w:rsidR="001F0B79" w:rsidRDefault="001F0B79" w:rsidP="001F0B79">
            <w:pPr>
              <w:rPr>
                <w:sz w:val="22"/>
                <w:szCs w:val="20"/>
                <w:shd w:val="clear" w:color="auto" w:fill="FFFFFF"/>
              </w:rPr>
            </w:pPr>
            <w:proofErr w:type="gramStart"/>
            <w:r>
              <w:rPr>
                <w:b/>
                <w:sz w:val="22"/>
                <w:szCs w:val="20"/>
                <w:shd w:val="clear" w:color="auto" w:fill="FFFFFF"/>
              </w:rPr>
              <w:t>К</w:t>
            </w:r>
            <w:proofErr w:type="gramEnd"/>
            <w:r w:rsidRPr="00EB3B76">
              <w:rPr>
                <w:b/>
                <w:sz w:val="22"/>
                <w:szCs w:val="20"/>
                <w:shd w:val="clear" w:color="auto" w:fill="FFFFFF"/>
              </w:rPr>
              <w:t>:</w:t>
            </w:r>
            <w:r w:rsidRPr="003F7FCC">
              <w:rPr>
                <w:b/>
                <w:i/>
                <w:sz w:val="22"/>
                <w:szCs w:val="20"/>
                <w:shd w:val="clear" w:color="auto" w:fill="FFFFFF"/>
              </w:rPr>
              <w:t xml:space="preserve"> </w:t>
            </w:r>
            <w:r w:rsidRPr="003F7FCC">
              <w:rPr>
                <w:sz w:val="22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3F7FCC">
              <w:rPr>
                <w:sz w:val="22"/>
                <w:szCs w:val="20"/>
                <w:shd w:val="clear" w:color="auto" w:fill="FFFFFF"/>
              </w:rPr>
              <w:t>самокоррекция</w:t>
            </w:r>
            <w:proofErr w:type="spellEnd"/>
            <w:r w:rsidRPr="003F7FCC">
              <w:rPr>
                <w:sz w:val="22"/>
                <w:szCs w:val="20"/>
                <w:shd w:val="clear" w:color="auto" w:fill="FFFFFF"/>
              </w:rPr>
              <w:t>, оценка своего результата).</w:t>
            </w:r>
            <w:r>
              <w:rPr>
                <w:sz w:val="22"/>
                <w:szCs w:val="20"/>
                <w:shd w:val="clear" w:color="auto" w:fill="FFFFFF"/>
              </w:rPr>
              <w:t xml:space="preserve"> </w:t>
            </w:r>
          </w:p>
          <w:p w:rsidR="001F0B79" w:rsidRDefault="001F0B79" w:rsidP="001F0B79">
            <w:pPr>
              <w:rPr>
                <w:rStyle w:val="FontStyle12"/>
                <w:b/>
                <w:sz w:val="22"/>
                <w:szCs w:val="20"/>
              </w:rPr>
            </w:pPr>
            <w:proofErr w:type="gramStart"/>
            <w:r>
              <w:rPr>
                <w:b/>
                <w:sz w:val="22"/>
                <w:szCs w:val="20"/>
                <w:shd w:val="clear" w:color="auto" w:fill="FFFFFF"/>
              </w:rPr>
              <w:t>П</w:t>
            </w:r>
            <w:proofErr w:type="gramEnd"/>
            <w:r w:rsidRPr="00EB3B76">
              <w:rPr>
                <w:b/>
                <w:sz w:val="22"/>
                <w:szCs w:val="20"/>
                <w:shd w:val="clear" w:color="auto" w:fill="FFFFFF"/>
              </w:rPr>
              <w:t>:</w:t>
            </w:r>
            <w:r w:rsidRPr="003F7FCC">
              <w:rPr>
                <w:sz w:val="22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206" w:type="dxa"/>
          </w:tcPr>
          <w:p w:rsidR="001F0B79" w:rsidRPr="003F7FCC" w:rsidRDefault="001F0B79" w:rsidP="00A7530F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09" w:type="dxa"/>
          </w:tcPr>
          <w:p w:rsidR="001F0B79" w:rsidRPr="003F7FCC" w:rsidRDefault="001F0B79" w:rsidP="002E693E">
            <w:pPr>
              <w:pStyle w:val="af3"/>
              <w:spacing w:before="0" w:after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:rsidR="001F0B79" w:rsidRPr="003F7FCC" w:rsidRDefault="001F0B79" w:rsidP="002E693E">
            <w:pPr>
              <w:pStyle w:val="af3"/>
              <w:spacing w:before="0" w:after="0"/>
              <w:rPr>
                <w:sz w:val="22"/>
                <w:szCs w:val="20"/>
              </w:rPr>
            </w:pPr>
          </w:p>
        </w:tc>
      </w:tr>
      <w:tr w:rsidR="00903A52" w:rsidRPr="003F7FCC" w:rsidTr="008465E6">
        <w:trPr>
          <w:trHeight w:val="1386"/>
        </w:trPr>
        <w:tc>
          <w:tcPr>
            <w:tcW w:w="566" w:type="dxa"/>
            <w:gridSpan w:val="2"/>
          </w:tcPr>
          <w:p w:rsidR="00903A52" w:rsidRPr="003F7FCC" w:rsidRDefault="00903A52" w:rsidP="002E693E">
            <w:pPr>
              <w:rPr>
                <w:bCs/>
                <w:sz w:val="22"/>
                <w:szCs w:val="20"/>
              </w:rPr>
            </w:pPr>
            <w:r w:rsidRPr="003F7FCC">
              <w:rPr>
                <w:bCs/>
                <w:sz w:val="22"/>
                <w:szCs w:val="20"/>
              </w:rPr>
              <w:lastRenderedPageBreak/>
              <w:t>10</w:t>
            </w:r>
          </w:p>
        </w:tc>
        <w:tc>
          <w:tcPr>
            <w:tcW w:w="1781" w:type="dxa"/>
          </w:tcPr>
          <w:p w:rsidR="00903A52" w:rsidRPr="003F7FCC" w:rsidRDefault="00903A52" w:rsidP="002E693E">
            <w:pPr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 xml:space="preserve"> Усеченный конус.</w:t>
            </w:r>
          </w:p>
        </w:tc>
        <w:tc>
          <w:tcPr>
            <w:tcW w:w="426" w:type="dxa"/>
          </w:tcPr>
          <w:p w:rsidR="00903A52" w:rsidRPr="003F7FCC" w:rsidRDefault="00903A52" w:rsidP="002E693E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1</w:t>
            </w:r>
          </w:p>
        </w:tc>
        <w:tc>
          <w:tcPr>
            <w:tcW w:w="4315" w:type="dxa"/>
            <w:gridSpan w:val="3"/>
          </w:tcPr>
          <w:p w:rsidR="00903A52" w:rsidRPr="003F7FCC" w:rsidRDefault="00766949" w:rsidP="002E693E">
            <w:pPr>
              <w:rPr>
                <w:sz w:val="22"/>
                <w:szCs w:val="20"/>
                <w:shd w:val="clear" w:color="auto" w:fill="FFFFFF"/>
              </w:rPr>
            </w:pPr>
            <w:r>
              <w:rPr>
                <w:rFonts w:eastAsiaTheme="minorHAnsi"/>
                <w:sz w:val="22"/>
                <w:szCs w:val="20"/>
                <w:lang w:eastAsia="en-US"/>
              </w:rPr>
              <w:t>О</w:t>
            </w:r>
            <w:r w:rsidR="00903A52" w:rsidRPr="003F7FCC">
              <w:rPr>
                <w:rFonts w:eastAsiaTheme="minorHAnsi"/>
                <w:sz w:val="22"/>
                <w:szCs w:val="20"/>
                <w:lang w:eastAsia="en-US"/>
              </w:rPr>
              <w:t xml:space="preserve">бъяснять  какая фигура называется усечённым конусом и как </w:t>
            </w:r>
            <w:proofErr w:type="spellStart"/>
            <w:r w:rsidR="00903A52" w:rsidRPr="003F7FCC">
              <w:rPr>
                <w:rFonts w:eastAsiaTheme="minorHAnsi"/>
                <w:sz w:val="22"/>
                <w:szCs w:val="20"/>
                <w:lang w:eastAsia="en-US"/>
              </w:rPr>
              <w:t>называются</w:t>
            </w:r>
            <w:proofErr w:type="gramStart"/>
            <w:r w:rsidR="00903A52" w:rsidRPr="003F7FCC">
              <w:rPr>
                <w:iCs/>
                <w:sz w:val="22"/>
                <w:szCs w:val="20"/>
              </w:rPr>
              <w:t>.</w:t>
            </w:r>
            <w:r w:rsidR="00903A52" w:rsidRPr="003F7FCC">
              <w:rPr>
                <w:rFonts w:eastAsiaTheme="minorHAnsi"/>
                <w:sz w:val="22"/>
                <w:szCs w:val="20"/>
                <w:lang w:eastAsia="en-US"/>
              </w:rPr>
              <w:t>е</w:t>
            </w:r>
            <w:proofErr w:type="gramEnd"/>
            <w:r w:rsidR="00903A52" w:rsidRPr="003F7FCC">
              <w:rPr>
                <w:rFonts w:eastAsiaTheme="minorHAnsi"/>
                <w:sz w:val="22"/>
                <w:szCs w:val="20"/>
                <w:lang w:eastAsia="en-US"/>
              </w:rPr>
              <w:t>го</w:t>
            </w:r>
            <w:proofErr w:type="spellEnd"/>
            <w:r w:rsidR="00903A52" w:rsidRPr="003F7FCC">
              <w:rPr>
                <w:rFonts w:eastAsiaTheme="minorHAnsi"/>
                <w:sz w:val="22"/>
                <w:szCs w:val="20"/>
                <w:lang w:eastAsia="en-US"/>
              </w:rPr>
              <w:t xml:space="preserve"> элементы; выводить формулу объёма усечённого конуса, использовать формулы площадей поверхностей и объёмов конуса и усечённого конуса при решении задач</w:t>
            </w:r>
          </w:p>
        </w:tc>
        <w:tc>
          <w:tcPr>
            <w:tcW w:w="5244" w:type="dxa"/>
            <w:gridSpan w:val="2"/>
          </w:tcPr>
          <w:p w:rsidR="00903A52" w:rsidRPr="003F7FCC" w:rsidRDefault="00903A52" w:rsidP="00A7530F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  <w:r w:rsidRPr="003F7FCC">
              <w:rPr>
                <w:rStyle w:val="FontStyle12"/>
                <w:b/>
                <w:sz w:val="22"/>
                <w:szCs w:val="20"/>
              </w:rPr>
              <w:t>К</w:t>
            </w:r>
            <w:r w:rsidRPr="003F7FCC">
              <w:rPr>
                <w:rStyle w:val="FontStyle12"/>
                <w:sz w:val="22"/>
                <w:szCs w:val="20"/>
              </w:rPr>
              <w:t xml:space="preserve">: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способствовать формированию научного мировоззрения. </w:t>
            </w:r>
          </w:p>
          <w:p w:rsidR="00300595" w:rsidRDefault="00300595" w:rsidP="00C94CB2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>:</w:t>
            </w:r>
            <w:r w:rsidR="00903A52" w:rsidRPr="003F7FCC">
              <w:rPr>
                <w:rStyle w:val="FontStyle12"/>
                <w:sz w:val="22"/>
                <w:szCs w:val="20"/>
              </w:rPr>
              <w:t xml:space="preserve"> </w:t>
            </w:r>
            <w:r w:rsidR="00903A52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оценивать весомость приводимых доказательств и рассуждений.</w:t>
            </w:r>
            <w:r w:rsidR="00903A52" w:rsidRPr="003F7FCC"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  <w:t xml:space="preserve">                   </w:t>
            </w:r>
          </w:p>
          <w:p w:rsidR="00903A52" w:rsidRPr="003F7FCC" w:rsidRDefault="00903A52" w:rsidP="00C94CB2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0"/>
              </w:rPr>
            </w:pPr>
            <w:r w:rsidRPr="003F7FCC"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gramStart"/>
            <w:r w:rsidR="00300595"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осуществлять расширенный поиск информации </w:t>
            </w:r>
          </w:p>
        </w:tc>
        <w:tc>
          <w:tcPr>
            <w:tcW w:w="2206" w:type="dxa"/>
          </w:tcPr>
          <w:p w:rsidR="00903A52" w:rsidRPr="003F7FCC" w:rsidRDefault="00903A52" w:rsidP="00A7530F">
            <w:pPr>
              <w:rPr>
                <w:rFonts w:eastAsia="Newton-Regular"/>
                <w:b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09" w:type="dxa"/>
          </w:tcPr>
          <w:p w:rsidR="00903A52" w:rsidRPr="003F7FCC" w:rsidRDefault="00903A52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903A52" w:rsidRPr="003F7FCC" w:rsidRDefault="00903A52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990E05" w:rsidRPr="003F7FCC" w:rsidTr="00E22BD9">
        <w:trPr>
          <w:trHeight w:val="409"/>
        </w:trPr>
        <w:tc>
          <w:tcPr>
            <w:tcW w:w="15955" w:type="dxa"/>
            <w:gridSpan w:val="12"/>
          </w:tcPr>
          <w:p w:rsidR="00990E05" w:rsidRPr="003F7FCC" w:rsidRDefault="00620E26" w:rsidP="002E693E">
            <w:pPr>
              <w:rPr>
                <w:sz w:val="22"/>
                <w:szCs w:val="20"/>
                <w:shd w:val="clear" w:color="auto" w:fill="FFFFFF"/>
              </w:rPr>
            </w:pPr>
            <w:r>
              <w:rPr>
                <w:b/>
                <w:sz w:val="22"/>
                <w:szCs w:val="20"/>
                <w:shd w:val="clear" w:color="auto" w:fill="FFFFFF"/>
              </w:rPr>
              <w:t>$1 Сфера(6</w:t>
            </w:r>
            <w:r w:rsidR="00990E05" w:rsidRPr="003F7FCC">
              <w:rPr>
                <w:b/>
                <w:sz w:val="22"/>
                <w:szCs w:val="20"/>
                <w:shd w:val="clear" w:color="auto" w:fill="FFFFFF"/>
              </w:rPr>
              <w:t xml:space="preserve"> ч.)</w:t>
            </w:r>
          </w:p>
        </w:tc>
      </w:tr>
      <w:tr w:rsidR="00903A52" w:rsidRPr="003F7FCC" w:rsidTr="0060221E">
        <w:trPr>
          <w:trHeight w:val="277"/>
        </w:trPr>
        <w:tc>
          <w:tcPr>
            <w:tcW w:w="504" w:type="dxa"/>
          </w:tcPr>
          <w:p w:rsidR="00903A52" w:rsidRPr="003F7FCC" w:rsidRDefault="00903A52" w:rsidP="002E693E">
            <w:pPr>
              <w:rPr>
                <w:bCs/>
                <w:sz w:val="22"/>
                <w:szCs w:val="20"/>
              </w:rPr>
            </w:pPr>
            <w:r w:rsidRPr="003F7FCC">
              <w:rPr>
                <w:bCs/>
                <w:sz w:val="22"/>
                <w:szCs w:val="20"/>
              </w:rPr>
              <w:t>11</w:t>
            </w:r>
          </w:p>
        </w:tc>
        <w:tc>
          <w:tcPr>
            <w:tcW w:w="1843" w:type="dxa"/>
            <w:gridSpan w:val="2"/>
          </w:tcPr>
          <w:p w:rsidR="00903A52" w:rsidRPr="003F7FCC" w:rsidRDefault="00903A52" w:rsidP="0018035F">
            <w:pPr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 xml:space="preserve">Сфера и шар. </w:t>
            </w:r>
          </w:p>
        </w:tc>
        <w:tc>
          <w:tcPr>
            <w:tcW w:w="426" w:type="dxa"/>
          </w:tcPr>
          <w:p w:rsidR="00903A52" w:rsidRPr="003F7FCC" w:rsidRDefault="00903A52" w:rsidP="002E693E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1</w:t>
            </w:r>
          </w:p>
        </w:tc>
        <w:tc>
          <w:tcPr>
            <w:tcW w:w="4315" w:type="dxa"/>
            <w:gridSpan w:val="3"/>
          </w:tcPr>
          <w:p w:rsidR="00903A52" w:rsidRPr="003F7FCC" w:rsidRDefault="00903A52" w:rsidP="009B027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3F7FCC">
              <w:rPr>
                <w:rFonts w:eastAsiaTheme="minorHAnsi"/>
                <w:sz w:val="22"/>
                <w:szCs w:val="20"/>
                <w:lang w:eastAsia="en-US"/>
              </w:rPr>
              <w:t>Формулировать определения сферы, её центра, радиуса и диаметра;</w:t>
            </w:r>
          </w:p>
          <w:p w:rsidR="00903A52" w:rsidRPr="003F7FCC" w:rsidRDefault="00903A52" w:rsidP="00395B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</w:p>
        </w:tc>
        <w:tc>
          <w:tcPr>
            <w:tcW w:w="5244" w:type="dxa"/>
            <w:gridSpan w:val="2"/>
          </w:tcPr>
          <w:p w:rsidR="00300595" w:rsidRDefault="00300595" w:rsidP="001E39FE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К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>:</w:t>
            </w:r>
            <w:r w:rsidR="00903A52" w:rsidRPr="003F7FCC">
              <w:rPr>
                <w:rStyle w:val="FontStyle12"/>
                <w:sz w:val="22"/>
                <w:szCs w:val="20"/>
              </w:rPr>
              <w:t xml:space="preserve"> </w:t>
            </w:r>
            <w:r w:rsidR="00903A52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организовывать и планировать учебное сотрудничество с учителем и одноклассниками.</w:t>
            </w:r>
            <w:r w:rsidR="007550D7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 </w:t>
            </w:r>
          </w:p>
          <w:p w:rsidR="00300595" w:rsidRDefault="00903A52" w:rsidP="001E39FE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/>
                <w:sz w:val="22"/>
                <w:szCs w:val="20"/>
              </w:rPr>
            </w:pPr>
            <w:proofErr w:type="gramStart"/>
            <w:r w:rsidRPr="003F7FCC"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Pr="003F7FCC">
              <w:rPr>
                <w:rStyle w:val="FontStyle12"/>
                <w:sz w:val="22"/>
                <w:szCs w:val="20"/>
              </w:rPr>
              <w:t xml:space="preserve">: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</w:t>
            </w:r>
            <w:r w:rsidR="001E39FE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.</w:t>
            </w:r>
            <w:r w:rsidR="001E39FE" w:rsidRPr="003F7FCC">
              <w:rPr>
                <w:rStyle w:val="FontStyle12"/>
                <w:b/>
                <w:sz w:val="22"/>
                <w:szCs w:val="20"/>
              </w:rPr>
              <w:t xml:space="preserve"> </w:t>
            </w:r>
          </w:p>
          <w:p w:rsidR="00903A52" w:rsidRPr="001E39FE" w:rsidRDefault="001E39FE" w:rsidP="001E39FE">
            <w:pPr>
              <w:pStyle w:val="Style1"/>
              <w:widowControl/>
              <w:spacing w:line="240" w:lineRule="auto"/>
              <w:ind w:firstLine="22"/>
              <w:rPr>
                <w:bCs/>
                <w:sz w:val="22"/>
                <w:szCs w:val="20"/>
              </w:rPr>
            </w:pPr>
            <w:proofErr w:type="gramStart"/>
            <w:r w:rsidRPr="003F7FCC"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Pr="003F7FCC">
              <w:rPr>
                <w:rStyle w:val="FontStyle12"/>
                <w:sz w:val="22"/>
                <w:szCs w:val="20"/>
              </w:rPr>
              <w:t>:</w:t>
            </w:r>
            <w:r w:rsidR="00903A52" w:rsidRPr="003F7FCC"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903A52" w:rsidRPr="003F7FCC">
              <w:rPr>
                <w:rStyle w:val="FontStyle11"/>
                <w:sz w:val="22"/>
                <w:szCs w:val="20"/>
              </w:rPr>
              <w:t>уметь осуществлять анализ объектов,</w:t>
            </w:r>
            <w:r>
              <w:rPr>
                <w:sz w:val="22"/>
                <w:szCs w:val="20"/>
              </w:rPr>
              <w:t xml:space="preserve"> самостоятельн</w:t>
            </w:r>
            <w:r w:rsidR="00300595">
              <w:rPr>
                <w:sz w:val="22"/>
                <w:szCs w:val="20"/>
              </w:rPr>
              <w:t>о</w:t>
            </w:r>
            <w:r w:rsidR="00903A52" w:rsidRPr="003F7FCC">
              <w:rPr>
                <w:sz w:val="22"/>
                <w:szCs w:val="20"/>
              </w:rPr>
              <w:t xml:space="preserve"> искать и отбирать необходимую информ</w:t>
            </w:r>
            <w:r w:rsidR="007550D7" w:rsidRPr="007550D7">
              <w:rPr>
                <w:bCs/>
                <w:sz w:val="22"/>
                <w:szCs w:val="20"/>
              </w:rPr>
              <w:t>ацию</w:t>
            </w:r>
          </w:p>
        </w:tc>
        <w:tc>
          <w:tcPr>
            <w:tcW w:w="2206" w:type="dxa"/>
          </w:tcPr>
          <w:p w:rsidR="00903A52" w:rsidRPr="003F7FCC" w:rsidRDefault="00903A52" w:rsidP="00A7530F">
            <w:pPr>
              <w:rPr>
                <w:rFonts w:eastAsia="Newton-Regular"/>
                <w:b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навыков организации и анализа своей деятельности, сам</w:t>
            </w:r>
            <w:r w:rsidR="001E39FE">
              <w:rPr>
                <w:rFonts w:eastAsia="Newton-Regular"/>
                <w:sz w:val="22"/>
                <w:szCs w:val="20"/>
              </w:rPr>
              <w:t xml:space="preserve">оанализа и </w:t>
            </w:r>
            <w:proofErr w:type="spellStart"/>
            <w:r w:rsidR="001E39FE">
              <w:rPr>
                <w:rFonts w:eastAsia="Newton-Regular"/>
                <w:sz w:val="22"/>
                <w:szCs w:val="20"/>
              </w:rPr>
              <w:t>самокоррекции</w:t>
            </w:r>
            <w:proofErr w:type="spellEnd"/>
            <w:r w:rsidR="001E39FE">
              <w:rPr>
                <w:rFonts w:eastAsia="Newton-Regular"/>
                <w:sz w:val="22"/>
                <w:szCs w:val="20"/>
              </w:rPr>
              <w:t xml:space="preserve"> </w:t>
            </w:r>
            <w:proofErr w:type="spellStart"/>
            <w:r w:rsidR="001E39FE">
              <w:rPr>
                <w:rFonts w:eastAsia="Newton-Regular"/>
                <w:sz w:val="22"/>
                <w:szCs w:val="20"/>
              </w:rPr>
              <w:t>учебн</w:t>
            </w:r>
            <w:proofErr w:type="spellEnd"/>
            <w:r w:rsidR="001E39FE">
              <w:rPr>
                <w:rFonts w:eastAsia="Newton-Regular"/>
                <w:sz w:val="22"/>
                <w:szCs w:val="20"/>
              </w:rPr>
              <w:t>.</w:t>
            </w:r>
            <w:r w:rsidRPr="003F7FCC">
              <w:rPr>
                <w:rFonts w:eastAsia="Newton-Regular"/>
                <w:sz w:val="22"/>
                <w:szCs w:val="20"/>
              </w:rPr>
              <w:t xml:space="preserve"> деятельности</w:t>
            </w:r>
          </w:p>
        </w:tc>
        <w:tc>
          <w:tcPr>
            <w:tcW w:w="709" w:type="dxa"/>
          </w:tcPr>
          <w:p w:rsidR="00903A52" w:rsidRPr="003F7FCC" w:rsidRDefault="00903A52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903A52" w:rsidRPr="003F7FCC" w:rsidRDefault="00903A52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903A52" w:rsidRPr="003F7FCC" w:rsidTr="0060221E">
        <w:trPr>
          <w:cantSplit/>
          <w:trHeight w:val="1134"/>
        </w:trPr>
        <w:tc>
          <w:tcPr>
            <w:tcW w:w="504" w:type="dxa"/>
          </w:tcPr>
          <w:p w:rsidR="00903A52" w:rsidRPr="003F7FCC" w:rsidRDefault="00903A52" w:rsidP="002E693E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12</w:t>
            </w:r>
          </w:p>
        </w:tc>
        <w:tc>
          <w:tcPr>
            <w:tcW w:w="1843" w:type="dxa"/>
            <w:gridSpan w:val="2"/>
          </w:tcPr>
          <w:p w:rsidR="00903A52" w:rsidRPr="003F7FCC" w:rsidRDefault="00903A52" w:rsidP="0018035F">
            <w:pPr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 xml:space="preserve">Взаимное расположение сферы и плоскости. </w:t>
            </w:r>
          </w:p>
        </w:tc>
        <w:tc>
          <w:tcPr>
            <w:tcW w:w="426" w:type="dxa"/>
          </w:tcPr>
          <w:p w:rsidR="00903A52" w:rsidRPr="003F7FCC" w:rsidRDefault="00903A52" w:rsidP="002E693E">
            <w:pPr>
              <w:pStyle w:val="1a"/>
              <w:suppressAutoHyphens/>
              <w:rPr>
                <w:rFonts w:ascii="Times New Roman" w:hAnsi="Times New Roman" w:cs="Times New Roman"/>
                <w:szCs w:val="20"/>
              </w:rPr>
            </w:pPr>
            <w:r w:rsidRPr="003F7F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315" w:type="dxa"/>
            <w:gridSpan w:val="3"/>
          </w:tcPr>
          <w:p w:rsidR="00903A52" w:rsidRPr="003F7FCC" w:rsidRDefault="00903A52" w:rsidP="009B0279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rFonts w:eastAsiaTheme="minorHAnsi"/>
                <w:sz w:val="22"/>
                <w:szCs w:val="20"/>
                <w:lang w:eastAsia="en-US"/>
              </w:rPr>
              <w:t>Исследовать взаимное расположение сферы и прямой</w:t>
            </w:r>
          </w:p>
          <w:p w:rsidR="00903A52" w:rsidRPr="003F7FCC" w:rsidRDefault="00903A52" w:rsidP="009913B7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5244" w:type="dxa"/>
            <w:gridSpan w:val="2"/>
          </w:tcPr>
          <w:p w:rsidR="00903A52" w:rsidRPr="003F7FCC" w:rsidRDefault="00300595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К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2"/>
                <w:sz w:val="22"/>
                <w:szCs w:val="20"/>
              </w:rPr>
              <w:t xml:space="preserve">проявлять </w:t>
            </w:r>
            <w:proofErr w:type="gramStart"/>
            <w:r w:rsidR="00903A52" w:rsidRPr="003F7FCC">
              <w:rPr>
                <w:rStyle w:val="FontStyle12"/>
                <w:sz w:val="22"/>
                <w:szCs w:val="20"/>
              </w:rPr>
              <w:t>готовность</w:t>
            </w:r>
            <w:proofErr w:type="gramEnd"/>
            <w:r w:rsidR="00903A52" w:rsidRPr="003F7FCC">
              <w:rPr>
                <w:rStyle w:val="FontStyle12"/>
                <w:sz w:val="22"/>
                <w:szCs w:val="20"/>
              </w:rPr>
              <w:t xml:space="preserve"> к обсуждению разных точек зрения и выработке общей (групповой) позиции</w:t>
            </w:r>
          </w:p>
          <w:p w:rsidR="00903A52" w:rsidRPr="003F7FCC" w:rsidRDefault="00903A52" w:rsidP="00A7530F">
            <w:pPr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</w:pPr>
            <w:proofErr w:type="gramStart"/>
            <w:r w:rsidRPr="003F7FCC"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Pr="003F7FCC">
              <w:rPr>
                <w:rStyle w:val="FontStyle12"/>
                <w:sz w:val="22"/>
                <w:szCs w:val="20"/>
              </w:rPr>
              <w:t xml:space="preserve">: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осознавать качество и уровень усвоения</w:t>
            </w:r>
            <w:r w:rsidRPr="003F7FCC"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  <w:t xml:space="preserve">                          </w:t>
            </w:r>
          </w:p>
          <w:p w:rsidR="00903A52" w:rsidRPr="003F7FCC" w:rsidRDefault="00903A52" w:rsidP="00A7530F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rStyle w:val="FontStyle12"/>
                <w:sz w:val="22"/>
                <w:szCs w:val="20"/>
              </w:rPr>
              <w:t xml:space="preserve"> </w:t>
            </w:r>
            <w:proofErr w:type="gramStart"/>
            <w:r w:rsidR="00300595"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Pr="003F7FCC">
              <w:rPr>
                <w:rStyle w:val="FontStyle12"/>
                <w:sz w:val="22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06" w:type="dxa"/>
          </w:tcPr>
          <w:p w:rsidR="00903A52" w:rsidRPr="003F7FCC" w:rsidRDefault="00903A52" w:rsidP="00A7530F">
            <w:pPr>
              <w:rPr>
                <w:rFonts w:eastAsia="Newton-Regular"/>
                <w:b/>
                <w:sz w:val="22"/>
                <w:szCs w:val="20"/>
              </w:rPr>
            </w:pPr>
            <w:proofErr w:type="spellStart"/>
            <w:r w:rsidRPr="003F7FCC">
              <w:rPr>
                <w:rFonts w:eastAsia="Newton-Regular"/>
                <w:sz w:val="22"/>
                <w:szCs w:val="20"/>
              </w:rPr>
              <w:t>Формир</w:t>
            </w:r>
            <w:r w:rsidR="00A67693">
              <w:rPr>
                <w:rFonts w:eastAsia="Newton-Regular"/>
                <w:sz w:val="22"/>
                <w:szCs w:val="20"/>
              </w:rPr>
              <w:t>ов</w:t>
            </w:r>
            <w:proofErr w:type="spellEnd"/>
            <w:r w:rsidR="00A67693">
              <w:rPr>
                <w:rFonts w:eastAsia="Newton-Regular"/>
                <w:sz w:val="22"/>
                <w:szCs w:val="20"/>
              </w:rPr>
              <w:t>.</w:t>
            </w:r>
            <w:r w:rsidR="007550D7">
              <w:rPr>
                <w:rFonts w:eastAsia="Newton-Regular"/>
                <w:sz w:val="22"/>
                <w:szCs w:val="20"/>
              </w:rPr>
              <w:t xml:space="preserve"> целе</w:t>
            </w:r>
            <w:r w:rsidR="00A67693">
              <w:rPr>
                <w:rFonts w:eastAsia="Newton-Regular"/>
                <w:sz w:val="22"/>
                <w:szCs w:val="20"/>
              </w:rPr>
              <w:t xml:space="preserve">вых установок учебной </w:t>
            </w:r>
            <w:r w:rsidRPr="003F7FCC">
              <w:rPr>
                <w:rFonts w:eastAsia="Newton-Regular"/>
                <w:sz w:val="22"/>
                <w:szCs w:val="20"/>
              </w:rPr>
              <w:t>деятельности</w:t>
            </w:r>
          </w:p>
          <w:p w:rsidR="00903A52" w:rsidRPr="003F7FCC" w:rsidRDefault="00A67693" w:rsidP="00A7530F">
            <w:pPr>
              <w:rPr>
                <w:rFonts w:eastAsia="Newton-Regular"/>
                <w:b/>
                <w:sz w:val="22"/>
                <w:szCs w:val="20"/>
              </w:rPr>
            </w:pPr>
            <w:proofErr w:type="spellStart"/>
            <w:r>
              <w:rPr>
                <w:rFonts w:eastAsia="Newton-Regular"/>
                <w:sz w:val="22"/>
                <w:szCs w:val="20"/>
              </w:rPr>
              <w:t>Формиров</w:t>
            </w:r>
            <w:proofErr w:type="spellEnd"/>
            <w:r>
              <w:rPr>
                <w:rFonts w:eastAsia="Newton-Regular"/>
                <w:sz w:val="22"/>
                <w:szCs w:val="20"/>
              </w:rPr>
              <w:t xml:space="preserve">. навыков анализа, </w:t>
            </w:r>
            <w:r w:rsidR="00903A52" w:rsidRPr="003F7FCC">
              <w:rPr>
                <w:rFonts w:eastAsia="Newton-Regular"/>
                <w:sz w:val="22"/>
                <w:szCs w:val="20"/>
              </w:rPr>
              <w:t>сопоставления, сравнения</w:t>
            </w:r>
          </w:p>
        </w:tc>
        <w:tc>
          <w:tcPr>
            <w:tcW w:w="709" w:type="dxa"/>
          </w:tcPr>
          <w:p w:rsidR="00903A52" w:rsidRPr="003F7FCC" w:rsidRDefault="00903A52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903A52" w:rsidRPr="003F7FCC" w:rsidRDefault="00903A52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903A52" w:rsidRPr="003F7FCC" w:rsidTr="0060221E">
        <w:trPr>
          <w:cantSplit/>
          <w:trHeight w:val="1134"/>
        </w:trPr>
        <w:tc>
          <w:tcPr>
            <w:tcW w:w="504" w:type="dxa"/>
          </w:tcPr>
          <w:p w:rsidR="00903A52" w:rsidRPr="003F7FCC" w:rsidRDefault="00903A52" w:rsidP="002E693E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13</w:t>
            </w:r>
          </w:p>
        </w:tc>
        <w:tc>
          <w:tcPr>
            <w:tcW w:w="1843" w:type="dxa"/>
            <w:gridSpan w:val="2"/>
          </w:tcPr>
          <w:p w:rsidR="00903A52" w:rsidRPr="003F7FCC" w:rsidRDefault="00903A52" w:rsidP="00736B05">
            <w:pPr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 xml:space="preserve">Касательная плоскость к сфере. </w:t>
            </w:r>
          </w:p>
        </w:tc>
        <w:tc>
          <w:tcPr>
            <w:tcW w:w="426" w:type="dxa"/>
          </w:tcPr>
          <w:p w:rsidR="00903A52" w:rsidRPr="003F7FCC" w:rsidRDefault="00903A52" w:rsidP="002E693E">
            <w:pPr>
              <w:pStyle w:val="1a"/>
              <w:suppressAutoHyphens/>
              <w:rPr>
                <w:rFonts w:ascii="Times New Roman" w:hAnsi="Times New Roman" w:cs="Times New Roman"/>
                <w:szCs w:val="20"/>
              </w:rPr>
            </w:pPr>
            <w:r w:rsidRPr="003F7F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315" w:type="dxa"/>
            <w:gridSpan w:val="3"/>
          </w:tcPr>
          <w:p w:rsidR="00903A52" w:rsidRPr="003F7FCC" w:rsidRDefault="00736B05" w:rsidP="009B027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>
              <w:rPr>
                <w:rFonts w:eastAsiaTheme="minorHAnsi"/>
                <w:sz w:val="22"/>
                <w:szCs w:val="20"/>
                <w:lang w:eastAsia="en-US"/>
              </w:rPr>
              <w:t>Ф</w:t>
            </w:r>
            <w:r w:rsidR="00E16B42">
              <w:rPr>
                <w:rFonts w:eastAsiaTheme="minorHAnsi"/>
                <w:sz w:val="22"/>
                <w:szCs w:val="20"/>
                <w:lang w:eastAsia="en-US"/>
              </w:rPr>
              <w:t>ормулировать определение каса</w:t>
            </w:r>
            <w:r w:rsidR="00903A52" w:rsidRPr="003F7FCC">
              <w:rPr>
                <w:rFonts w:eastAsiaTheme="minorHAnsi"/>
                <w:sz w:val="22"/>
                <w:szCs w:val="20"/>
                <w:lang w:eastAsia="en-US"/>
              </w:rPr>
              <w:t>тельной прямой к сфере, формулировать и доказывать теоремы о свойстве и признаке касательной прямой</w:t>
            </w:r>
          </w:p>
        </w:tc>
        <w:tc>
          <w:tcPr>
            <w:tcW w:w="5244" w:type="dxa"/>
            <w:gridSpan w:val="2"/>
          </w:tcPr>
          <w:p w:rsidR="00903A52" w:rsidRPr="007550D7" w:rsidRDefault="00300595" w:rsidP="00300595">
            <w:pPr>
              <w:rPr>
                <w:bCs/>
                <w:spacing w:val="-10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К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4"/>
                <w:b w:val="0"/>
                <w:sz w:val="22"/>
                <w:szCs w:val="20"/>
              </w:rPr>
              <w:t xml:space="preserve">развить </w:t>
            </w:r>
            <w:r w:rsidR="00903A52" w:rsidRPr="003F7FCC">
              <w:rPr>
                <w:rStyle w:val="FontStyle15"/>
                <w:b w:val="0"/>
                <w:sz w:val="22"/>
                <w:szCs w:val="20"/>
              </w:rPr>
              <w:t xml:space="preserve">у </w:t>
            </w:r>
            <w:r w:rsidR="00903A52" w:rsidRPr="003F7FCC">
              <w:rPr>
                <w:rStyle w:val="FontStyle14"/>
                <w:b w:val="0"/>
                <w:sz w:val="22"/>
                <w:szCs w:val="20"/>
              </w:rPr>
              <w:t>учащихся представление о месте математики в системе наук</w:t>
            </w:r>
            <w:r w:rsidR="007550D7">
              <w:rPr>
                <w:rStyle w:val="FontStyle14"/>
                <w:b w:val="0"/>
                <w:sz w:val="22"/>
                <w:szCs w:val="20"/>
              </w:rPr>
              <w:t xml:space="preserve">. </w:t>
            </w:r>
            <w:r w:rsidR="007550D7" w:rsidRPr="003F7FCC">
              <w:rPr>
                <w:rStyle w:val="FontStyle12"/>
                <w:b/>
                <w:sz w:val="22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="007550D7" w:rsidRPr="003F7FCC">
              <w:rPr>
                <w:rStyle w:val="FontStyle12"/>
                <w:b/>
                <w:sz w:val="22"/>
                <w:szCs w:val="20"/>
              </w:rPr>
              <w:t>:</w:t>
            </w:r>
            <w:r>
              <w:rPr>
                <w:rStyle w:val="FontStyle14"/>
                <w:b w:val="0"/>
                <w:sz w:val="22"/>
                <w:szCs w:val="20"/>
              </w:rPr>
              <w:t xml:space="preserve"> </w:t>
            </w:r>
            <w:r w:rsidR="00903A52" w:rsidRPr="003F7FCC">
              <w:rPr>
                <w:rStyle w:val="FontStyle14"/>
                <w:b w:val="0"/>
                <w:sz w:val="22"/>
                <w:szCs w:val="20"/>
              </w:rPr>
              <w:t xml:space="preserve">формировать целевые установки учебной деятельности. </w:t>
            </w:r>
            <w:r w:rsidR="007550D7">
              <w:rPr>
                <w:rStyle w:val="FontStyle14"/>
                <w:b w:val="0"/>
                <w:sz w:val="22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4"/>
                <w:b w:val="0"/>
                <w:sz w:val="22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206" w:type="dxa"/>
          </w:tcPr>
          <w:p w:rsidR="00903A52" w:rsidRPr="003F7FCC" w:rsidRDefault="00903A52" w:rsidP="00A7530F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09" w:type="dxa"/>
          </w:tcPr>
          <w:p w:rsidR="00903A52" w:rsidRPr="003F7FCC" w:rsidRDefault="00903A52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903A52" w:rsidRPr="003F7FCC" w:rsidRDefault="00903A52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434196" w:rsidRPr="003F7FCC" w:rsidTr="0060221E">
        <w:trPr>
          <w:cantSplit/>
          <w:trHeight w:val="1134"/>
        </w:trPr>
        <w:tc>
          <w:tcPr>
            <w:tcW w:w="504" w:type="dxa"/>
          </w:tcPr>
          <w:p w:rsidR="00434196" w:rsidRPr="003F7FCC" w:rsidRDefault="00434196" w:rsidP="002E693E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14</w:t>
            </w:r>
          </w:p>
        </w:tc>
        <w:tc>
          <w:tcPr>
            <w:tcW w:w="1843" w:type="dxa"/>
            <w:gridSpan w:val="2"/>
          </w:tcPr>
          <w:p w:rsidR="00434196" w:rsidRPr="003F7FCC" w:rsidRDefault="00434196" w:rsidP="0018035F">
            <w:pPr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>Площадь сферы.</w:t>
            </w:r>
          </w:p>
        </w:tc>
        <w:tc>
          <w:tcPr>
            <w:tcW w:w="426" w:type="dxa"/>
          </w:tcPr>
          <w:p w:rsidR="00434196" w:rsidRPr="003F7FCC" w:rsidRDefault="00434196" w:rsidP="002E693E">
            <w:pPr>
              <w:pStyle w:val="1a"/>
              <w:suppressAutoHyphens/>
              <w:rPr>
                <w:rFonts w:ascii="Times New Roman" w:hAnsi="Times New Roman" w:cs="Times New Roman"/>
                <w:szCs w:val="20"/>
              </w:rPr>
            </w:pPr>
            <w:r w:rsidRPr="003F7F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315" w:type="dxa"/>
            <w:gridSpan w:val="3"/>
            <w:vMerge w:val="restart"/>
          </w:tcPr>
          <w:p w:rsidR="00434196" w:rsidRPr="003F7FCC" w:rsidRDefault="00434196" w:rsidP="002E693E">
            <w:pPr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434196" w:rsidRPr="003F7FCC" w:rsidRDefault="00434196" w:rsidP="002E693E">
            <w:pPr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>Решать планиметрические и простейшие стереометрические задачи на нахождение геометрических величин (длин, углов)</w:t>
            </w:r>
          </w:p>
        </w:tc>
        <w:tc>
          <w:tcPr>
            <w:tcW w:w="5244" w:type="dxa"/>
            <w:gridSpan w:val="2"/>
            <w:vMerge w:val="restart"/>
          </w:tcPr>
          <w:p w:rsidR="00434196" w:rsidRDefault="00434196" w:rsidP="00A7530F">
            <w:pPr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</w:pPr>
            <w:r w:rsidRPr="003F7FCC">
              <w:rPr>
                <w:rStyle w:val="FontStyle12"/>
                <w:b/>
                <w:sz w:val="22"/>
                <w:szCs w:val="20"/>
              </w:rPr>
              <w:t>К</w:t>
            </w:r>
            <w:r w:rsidRPr="003F7FCC">
              <w:rPr>
                <w:rStyle w:val="FontStyle12"/>
                <w:sz w:val="22"/>
                <w:szCs w:val="20"/>
              </w:rPr>
              <w:t xml:space="preserve">: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>:</w:t>
            </w:r>
            <w:r w:rsidRPr="003F7FCC">
              <w:rPr>
                <w:rStyle w:val="FontStyle12"/>
                <w:sz w:val="22"/>
                <w:szCs w:val="20"/>
              </w:rPr>
              <w:t xml:space="preserve">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3F7FCC"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  <w:t xml:space="preserve">.  </w:t>
            </w:r>
          </w:p>
          <w:p w:rsidR="00434196" w:rsidRPr="007550D7" w:rsidRDefault="00434196" w:rsidP="00A7530F">
            <w:pPr>
              <w:rPr>
                <w:bCs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>:</w:t>
            </w:r>
            <w:r w:rsidRPr="003F7FCC">
              <w:rPr>
                <w:rStyle w:val="FontStyle12"/>
                <w:sz w:val="22"/>
                <w:szCs w:val="20"/>
              </w:rPr>
              <w:t xml:space="preserve">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2206" w:type="dxa"/>
            <w:vMerge w:val="restart"/>
          </w:tcPr>
          <w:p w:rsidR="00434196" w:rsidRPr="003F7FCC" w:rsidRDefault="00434196" w:rsidP="00A7530F">
            <w:pPr>
              <w:rPr>
                <w:rFonts w:eastAsia="Newton-Regular"/>
                <w:b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</w:tcPr>
          <w:p w:rsidR="00434196" w:rsidRPr="003F7FCC" w:rsidRDefault="00434196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434196" w:rsidRPr="003F7FCC" w:rsidRDefault="00434196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434196" w:rsidRPr="003F7FCC" w:rsidTr="0060221E">
        <w:trPr>
          <w:cantSplit/>
          <w:trHeight w:val="831"/>
        </w:trPr>
        <w:tc>
          <w:tcPr>
            <w:tcW w:w="504" w:type="dxa"/>
          </w:tcPr>
          <w:p w:rsidR="00434196" w:rsidRPr="003F7FCC" w:rsidRDefault="00434196" w:rsidP="006D137F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15</w:t>
            </w:r>
          </w:p>
        </w:tc>
        <w:tc>
          <w:tcPr>
            <w:tcW w:w="1843" w:type="dxa"/>
            <w:gridSpan w:val="2"/>
          </w:tcPr>
          <w:p w:rsidR="00434196" w:rsidRPr="003F7FCC" w:rsidRDefault="00434196" w:rsidP="0018035F">
            <w:pPr>
              <w:rPr>
                <w:sz w:val="22"/>
                <w:szCs w:val="20"/>
                <w:shd w:val="clear" w:color="auto" w:fill="FFFFFF"/>
              </w:rPr>
            </w:pPr>
            <w:r>
              <w:rPr>
                <w:sz w:val="22"/>
                <w:szCs w:val="20"/>
                <w:shd w:val="clear" w:color="auto" w:fill="FFFFFF"/>
              </w:rPr>
              <w:t>Решение задач</w:t>
            </w:r>
          </w:p>
        </w:tc>
        <w:tc>
          <w:tcPr>
            <w:tcW w:w="426" w:type="dxa"/>
          </w:tcPr>
          <w:p w:rsidR="00434196" w:rsidRPr="003F7FCC" w:rsidRDefault="002548DA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4315" w:type="dxa"/>
            <w:gridSpan w:val="3"/>
            <w:vMerge/>
          </w:tcPr>
          <w:p w:rsidR="00434196" w:rsidRPr="003F7FCC" w:rsidRDefault="00434196" w:rsidP="00F06DED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5244" w:type="dxa"/>
            <w:gridSpan w:val="2"/>
            <w:vMerge/>
          </w:tcPr>
          <w:p w:rsidR="00434196" w:rsidRPr="001E39FE" w:rsidRDefault="00434196" w:rsidP="00A7530F">
            <w:pPr>
              <w:rPr>
                <w:bCs/>
                <w:spacing w:val="-10"/>
                <w:sz w:val="22"/>
                <w:szCs w:val="20"/>
              </w:rPr>
            </w:pPr>
          </w:p>
        </w:tc>
        <w:tc>
          <w:tcPr>
            <w:tcW w:w="2206" w:type="dxa"/>
            <w:vMerge/>
          </w:tcPr>
          <w:p w:rsidR="00434196" w:rsidRPr="003F7FCC" w:rsidRDefault="00434196" w:rsidP="00A7530F">
            <w:pPr>
              <w:rPr>
                <w:rFonts w:eastAsia="Newton-Regular"/>
                <w:sz w:val="22"/>
                <w:szCs w:val="20"/>
              </w:rPr>
            </w:pPr>
          </w:p>
        </w:tc>
        <w:tc>
          <w:tcPr>
            <w:tcW w:w="709" w:type="dxa"/>
          </w:tcPr>
          <w:p w:rsidR="00434196" w:rsidRPr="003F7FCC" w:rsidRDefault="00434196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434196" w:rsidRPr="003F7FCC" w:rsidRDefault="00434196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8465E6" w:rsidRPr="003F7FCC" w:rsidTr="0060221E">
        <w:trPr>
          <w:cantSplit/>
          <w:trHeight w:val="696"/>
        </w:trPr>
        <w:tc>
          <w:tcPr>
            <w:tcW w:w="504" w:type="dxa"/>
          </w:tcPr>
          <w:p w:rsidR="008465E6" w:rsidRPr="003F7FCC" w:rsidRDefault="006D137F" w:rsidP="006D137F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16</w:t>
            </w:r>
          </w:p>
        </w:tc>
        <w:tc>
          <w:tcPr>
            <w:tcW w:w="1843" w:type="dxa"/>
            <w:gridSpan w:val="2"/>
          </w:tcPr>
          <w:p w:rsidR="008465E6" w:rsidRPr="008A06A8" w:rsidRDefault="00736B05" w:rsidP="0018035F">
            <w:pPr>
              <w:rPr>
                <w:i/>
                <w:sz w:val="22"/>
                <w:szCs w:val="20"/>
                <w:shd w:val="clear" w:color="auto" w:fill="FFFFFF"/>
              </w:rPr>
            </w:pPr>
            <w:r w:rsidRPr="008A06A8">
              <w:rPr>
                <w:i/>
                <w:sz w:val="22"/>
                <w:szCs w:val="20"/>
                <w:shd w:val="clear" w:color="auto" w:fill="FFFFFF"/>
              </w:rPr>
              <w:t>Контрольная р</w:t>
            </w:r>
            <w:r w:rsidR="008A06A8">
              <w:rPr>
                <w:i/>
                <w:sz w:val="22"/>
                <w:szCs w:val="20"/>
                <w:shd w:val="clear" w:color="auto" w:fill="FFFFFF"/>
              </w:rPr>
              <w:t xml:space="preserve">абота </w:t>
            </w:r>
            <w:r w:rsidRPr="008A06A8">
              <w:rPr>
                <w:i/>
                <w:sz w:val="22"/>
                <w:szCs w:val="20"/>
                <w:shd w:val="clear" w:color="auto" w:fill="FFFFFF"/>
              </w:rPr>
              <w:t>№ 1 «Цилиндр. Конус.</w:t>
            </w:r>
            <w:r w:rsidR="00BD5F7D">
              <w:rPr>
                <w:i/>
                <w:sz w:val="22"/>
                <w:szCs w:val="20"/>
                <w:shd w:val="clear" w:color="auto" w:fill="FFFFFF"/>
              </w:rPr>
              <w:t xml:space="preserve"> </w:t>
            </w:r>
            <w:r w:rsidRPr="008A06A8">
              <w:rPr>
                <w:i/>
                <w:sz w:val="22"/>
                <w:szCs w:val="20"/>
                <w:shd w:val="clear" w:color="auto" w:fill="FFFFFF"/>
              </w:rPr>
              <w:t>Шар»</w:t>
            </w:r>
          </w:p>
        </w:tc>
        <w:tc>
          <w:tcPr>
            <w:tcW w:w="426" w:type="dxa"/>
          </w:tcPr>
          <w:p w:rsidR="008465E6" w:rsidRPr="003F7FCC" w:rsidRDefault="008465E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Cs w:val="20"/>
              </w:rPr>
            </w:pPr>
            <w:r w:rsidRPr="003F7FCC">
              <w:rPr>
                <w:rFonts w:ascii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4315" w:type="dxa"/>
            <w:gridSpan w:val="3"/>
          </w:tcPr>
          <w:p w:rsidR="008465E6" w:rsidRPr="003F7FCC" w:rsidRDefault="00736B05" w:rsidP="002E693E">
            <w:pPr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  <w:gridSpan w:val="2"/>
          </w:tcPr>
          <w:p w:rsidR="00663626" w:rsidRDefault="00663626" w:rsidP="00663626">
            <w:pPr>
              <w:rPr>
                <w:sz w:val="22"/>
                <w:szCs w:val="20"/>
                <w:shd w:val="clear" w:color="auto" w:fill="FFFFFF"/>
              </w:rPr>
            </w:pPr>
            <w:proofErr w:type="gramStart"/>
            <w:r>
              <w:rPr>
                <w:b/>
                <w:sz w:val="22"/>
                <w:szCs w:val="20"/>
                <w:shd w:val="clear" w:color="auto" w:fill="FFFFFF"/>
              </w:rPr>
              <w:t>К</w:t>
            </w:r>
            <w:proofErr w:type="gramEnd"/>
            <w:r w:rsidRPr="00EB3B76">
              <w:rPr>
                <w:b/>
                <w:sz w:val="22"/>
                <w:szCs w:val="20"/>
                <w:shd w:val="clear" w:color="auto" w:fill="FFFFFF"/>
              </w:rPr>
              <w:t>:</w:t>
            </w:r>
            <w:r w:rsidRPr="003F7FCC">
              <w:rPr>
                <w:b/>
                <w:i/>
                <w:sz w:val="22"/>
                <w:szCs w:val="20"/>
                <w:shd w:val="clear" w:color="auto" w:fill="FFFFFF"/>
              </w:rPr>
              <w:t xml:space="preserve"> </w:t>
            </w:r>
            <w:r w:rsidRPr="003F7FCC">
              <w:rPr>
                <w:sz w:val="22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3F7FCC">
              <w:rPr>
                <w:sz w:val="22"/>
                <w:szCs w:val="20"/>
                <w:shd w:val="clear" w:color="auto" w:fill="FFFFFF"/>
              </w:rPr>
              <w:t>самокоррекция</w:t>
            </w:r>
            <w:proofErr w:type="spellEnd"/>
            <w:r w:rsidRPr="003F7FCC">
              <w:rPr>
                <w:sz w:val="22"/>
                <w:szCs w:val="20"/>
                <w:shd w:val="clear" w:color="auto" w:fill="FFFFFF"/>
              </w:rPr>
              <w:t>, оценка своего результата).</w:t>
            </w:r>
            <w:r>
              <w:rPr>
                <w:sz w:val="22"/>
                <w:szCs w:val="20"/>
                <w:shd w:val="clear" w:color="auto" w:fill="FFFFFF"/>
              </w:rPr>
              <w:t xml:space="preserve"> </w:t>
            </w:r>
          </w:p>
          <w:p w:rsidR="008465E6" w:rsidRPr="003F7FCC" w:rsidRDefault="00663626" w:rsidP="00A7530F">
            <w:pPr>
              <w:rPr>
                <w:bCs/>
                <w:sz w:val="22"/>
                <w:szCs w:val="20"/>
              </w:rPr>
            </w:pPr>
            <w:proofErr w:type="gramStart"/>
            <w:r>
              <w:rPr>
                <w:b/>
                <w:sz w:val="22"/>
                <w:szCs w:val="20"/>
                <w:shd w:val="clear" w:color="auto" w:fill="FFFFFF"/>
              </w:rPr>
              <w:t>П</w:t>
            </w:r>
            <w:proofErr w:type="gramEnd"/>
            <w:r w:rsidRPr="00EB3B76">
              <w:rPr>
                <w:b/>
                <w:sz w:val="22"/>
                <w:szCs w:val="20"/>
                <w:shd w:val="clear" w:color="auto" w:fill="FFFFFF"/>
              </w:rPr>
              <w:t>:</w:t>
            </w:r>
            <w:r w:rsidRPr="003F7FCC">
              <w:rPr>
                <w:sz w:val="22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206" w:type="dxa"/>
          </w:tcPr>
          <w:p w:rsidR="008465E6" w:rsidRPr="003F7FCC" w:rsidRDefault="00434196" w:rsidP="00A7530F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09" w:type="dxa"/>
          </w:tcPr>
          <w:p w:rsidR="008465E6" w:rsidRPr="003F7FCC" w:rsidRDefault="008465E6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8465E6" w:rsidRPr="003F7FCC" w:rsidRDefault="008465E6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990E05" w:rsidRPr="003F7FCC" w:rsidTr="00C76554">
        <w:trPr>
          <w:cantSplit/>
          <w:trHeight w:val="491"/>
        </w:trPr>
        <w:tc>
          <w:tcPr>
            <w:tcW w:w="15955" w:type="dxa"/>
            <w:gridSpan w:val="12"/>
          </w:tcPr>
          <w:p w:rsidR="00990E05" w:rsidRPr="003F7FCC" w:rsidRDefault="00990E05" w:rsidP="002E693E">
            <w:pPr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b/>
                <w:sz w:val="22"/>
                <w:szCs w:val="20"/>
                <w:shd w:val="clear" w:color="auto" w:fill="FFFFFF"/>
              </w:rPr>
              <w:t xml:space="preserve"> Глава </w:t>
            </w:r>
            <w:r w:rsidRPr="003F7FCC">
              <w:rPr>
                <w:b/>
                <w:sz w:val="22"/>
                <w:szCs w:val="20"/>
                <w:shd w:val="clear" w:color="auto" w:fill="FFFFFF"/>
                <w:lang w:val="en-US"/>
              </w:rPr>
              <w:t>VII</w:t>
            </w:r>
            <w:r w:rsidRPr="003F7FCC">
              <w:rPr>
                <w:b/>
                <w:sz w:val="22"/>
                <w:szCs w:val="20"/>
                <w:shd w:val="clear" w:color="auto" w:fill="FFFFFF"/>
              </w:rPr>
              <w:t>. Объемы тел (17ч.)</w:t>
            </w:r>
          </w:p>
        </w:tc>
      </w:tr>
      <w:tr w:rsidR="00C76554" w:rsidRPr="003F7FCC" w:rsidTr="00C76554">
        <w:trPr>
          <w:cantSplit/>
          <w:trHeight w:val="323"/>
        </w:trPr>
        <w:tc>
          <w:tcPr>
            <w:tcW w:w="15955" w:type="dxa"/>
            <w:gridSpan w:val="12"/>
          </w:tcPr>
          <w:p w:rsidR="00C76554" w:rsidRPr="003F7FCC" w:rsidRDefault="00C76554" w:rsidP="002E693E">
            <w:pPr>
              <w:rPr>
                <w:b/>
                <w:sz w:val="22"/>
                <w:szCs w:val="20"/>
                <w:shd w:val="clear" w:color="auto" w:fill="FFFFFF"/>
              </w:rPr>
            </w:pPr>
            <w:r w:rsidRPr="003F7FCC">
              <w:rPr>
                <w:b/>
                <w:sz w:val="22"/>
                <w:szCs w:val="20"/>
                <w:shd w:val="clear" w:color="auto" w:fill="FFFFFF"/>
              </w:rPr>
              <w:t>$1 Объем прямоугольного параллелепипеда(2 ч.)</w:t>
            </w:r>
          </w:p>
          <w:p w:rsidR="00C76554" w:rsidRPr="003F7FCC" w:rsidRDefault="00C76554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903A52" w:rsidRPr="003F7FCC" w:rsidTr="00252D2D">
        <w:trPr>
          <w:cantSplit/>
          <w:trHeight w:val="1134"/>
        </w:trPr>
        <w:tc>
          <w:tcPr>
            <w:tcW w:w="566" w:type="dxa"/>
            <w:gridSpan w:val="2"/>
          </w:tcPr>
          <w:p w:rsidR="006D137F" w:rsidRDefault="006D137F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</w:t>
            </w:r>
          </w:p>
          <w:p w:rsidR="00903A52" w:rsidRPr="003F7FCC" w:rsidRDefault="00903A52" w:rsidP="002E693E">
            <w:pPr>
              <w:rPr>
                <w:sz w:val="22"/>
                <w:szCs w:val="20"/>
              </w:rPr>
            </w:pPr>
          </w:p>
        </w:tc>
        <w:tc>
          <w:tcPr>
            <w:tcW w:w="1781" w:type="dxa"/>
          </w:tcPr>
          <w:p w:rsidR="00903A52" w:rsidRPr="003F7FCC" w:rsidRDefault="00903A52" w:rsidP="008647C0">
            <w:pPr>
              <w:jc w:val="both"/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sz w:val="22"/>
                <w:szCs w:val="20"/>
              </w:rPr>
              <w:t xml:space="preserve">Понятие объема. </w:t>
            </w:r>
          </w:p>
        </w:tc>
        <w:tc>
          <w:tcPr>
            <w:tcW w:w="426" w:type="dxa"/>
          </w:tcPr>
          <w:p w:rsidR="00903A52" w:rsidRPr="003F7FCC" w:rsidRDefault="00903A52" w:rsidP="002E693E">
            <w:pPr>
              <w:pStyle w:val="1a"/>
              <w:suppressAutoHyphens/>
              <w:rPr>
                <w:rFonts w:ascii="Times New Roman" w:hAnsi="Times New Roman" w:cs="Times New Roman"/>
                <w:szCs w:val="20"/>
              </w:rPr>
            </w:pPr>
            <w:r w:rsidRPr="003F7F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315" w:type="dxa"/>
            <w:gridSpan w:val="3"/>
          </w:tcPr>
          <w:p w:rsidR="00903A52" w:rsidRPr="003F7FCC" w:rsidRDefault="00903A52" w:rsidP="008245B4">
            <w:pPr>
              <w:rPr>
                <w:sz w:val="22"/>
                <w:szCs w:val="20"/>
                <w:shd w:val="clear" w:color="auto" w:fill="FFFFFF"/>
              </w:rPr>
            </w:pPr>
            <w:proofErr w:type="gramStart"/>
            <w:r w:rsidRPr="003F7FCC">
              <w:rPr>
                <w:rFonts w:eastAsiaTheme="minorHAnsi"/>
                <w:sz w:val="22"/>
                <w:szCs w:val="20"/>
                <w:lang w:eastAsia="en-US"/>
              </w:rPr>
              <w:t>Объяснять</w:t>
            </w:r>
            <w:proofErr w:type="gramEnd"/>
            <w:r w:rsidRPr="003F7FCC">
              <w:rPr>
                <w:rFonts w:eastAsiaTheme="minorHAnsi"/>
                <w:sz w:val="22"/>
                <w:szCs w:val="20"/>
                <w:lang w:eastAsia="en-US"/>
              </w:rPr>
              <w:t xml:space="preserve"> как измеряются объемы тел, проводя аналогию с измерениями площадей многоугольников; </w:t>
            </w:r>
          </w:p>
        </w:tc>
        <w:tc>
          <w:tcPr>
            <w:tcW w:w="5244" w:type="dxa"/>
            <w:gridSpan w:val="2"/>
          </w:tcPr>
          <w:p w:rsidR="00903A52" w:rsidRPr="003F7FCC" w:rsidRDefault="0062485A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К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2"/>
                <w:sz w:val="22"/>
                <w:szCs w:val="20"/>
              </w:rPr>
              <w:t xml:space="preserve">проявлять </w:t>
            </w:r>
            <w:proofErr w:type="gramStart"/>
            <w:r w:rsidR="00903A52" w:rsidRPr="003F7FCC">
              <w:rPr>
                <w:rStyle w:val="FontStyle12"/>
                <w:sz w:val="22"/>
                <w:szCs w:val="20"/>
              </w:rPr>
              <w:t>готовность</w:t>
            </w:r>
            <w:proofErr w:type="gramEnd"/>
            <w:r w:rsidR="00903A52" w:rsidRPr="003F7FCC">
              <w:rPr>
                <w:rStyle w:val="FontStyle12"/>
                <w:sz w:val="22"/>
                <w:szCs w:val="20"/>
              </w:rPr>
              <w:t xml:space="preserve"> к обсуждению разных точек зрения и выработке общей (групповой) позиции</w:t>
            </w:r>
          </w:p>
          <w:p w:rsidR="00903A52" w:rsidRPr="003F7FCC" w:rsidRDefault="00903A52" w:rsidP="00A7530F">
            <w:pPr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</w:pPr>
            <w:proofErr w:type="gramStart"/>
            <w:r w:rsidRPr="003F7FCC"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Pr="003F7FCC">
              <w:rPr>
                <w:rStyle w:val="FontStyle12"/>
                <w:sz w:val="22"/>
                <w:szCs w:val="20"/>
              </w:rPr>
              <w:t xml:space="preserve">: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осознавать качество и уровень усвоения</w:t>
            </w:r>
            <w:r w:rsidRPr="003F7FCC"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  <w:t xml:space="preserve">                          </w:t>
            </w:r>
          </w:p>
          <w:p w:rsidR="00903A52" w:rsidRPr="003F7FCC" w:rsidRDefault="00903A52" w:rsidP="00A7530F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rStyle w:val="FontStyle12"/>
                <w:sz w:val="22"/>
                <w:szCs w:val="20"/>
              </w:rPr>
              <w:t xml:space="preserve"> </w:t>
            </w:r>
            <w:proofErr w:type="gramStart"/>
            <w:r w:rsidR="0062485A"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Pr="003F7FCC">
              <w:rPr>
                <w:rStyle w:val="FontStyle12"/>
                <w:sz w:val="22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06" w:type="dxa"/>
          </w:tcPr>
          <w:p w:rsidR="00903A52" w:rsidRPr="003F7FCC" w:rsidRDefault="00903A52" w:rsidP="00A7530F">
            <w:pPr>
              <w:rPr>
                <w:rFonts w:eastAsia="Newton-Regular"/>
                <w:b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</w:t>
            </w:r>
            <w:r w:rsidR="007550D7">
              <w:rPr>
                <w:rFonts w:eastAsia="Newton-Regular"/>
                <w:sz w:val="22"/>
                <w:szCs w:val="20"/>
              </w:rPr>
              <w:t xml:space="preserve">ование целевых установок </w:t>
            </w:r>
            <w:proofErr w:type="spellStart"/>
            <w:r w:rsidR="007550D7">
              <w:rPr>
                <w:rFonts w:eastAsia="Newton-Regular"/>
                <w:sz w:val="22"/>
                <w:szCs w:val="20"/>
              </w:rPr>
              <w:t>учебн</w:t>
            </w:r>
            <w:proofErr w:type="spellEnd"/>
            <w:r w:rsidR="007550D7">
              <w:rPr>
                <w:rFonts w:eastAsia="Newton-Regular"/>
                <w:sz w:val="22"/>
                <w:szCs w:val="20"/>
              </w:rPr>
              <w:t>.</w:t>
            </w:r>
            <w:r w:rsidRPr="003F7FCC">
              <w:rPr>
                <w:rFonts w:eastAsia="Newton-Regular"/>
                <w:sz w:val="22"/>
                <w:szCs w:val="20"/>
              </w:rPr>
              <w:t xml:space="preserve"> деятельности</w:t>
            </w:r>
          </w:p>
          <w:p w:rsidR="00903A52" w:rsidRPr="003F7FCC" w:rsidRDefault="00903A52" w:rsidP="00A7530F">
            <w:pPr>
              <w:rPr>
                <w:rFonts w:eastAsia="Newton-Regular"/>
                <w:b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09" w:type="dxa"/>
          </w:tcPr>
          <w:p w:rsidR="00903A52" w:rsidRPr="003F7FCC" w:rsidRDefault="00903A52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903A52" w:rsidRPr="003F7FCC" w:rsidRDefault="00903A52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903A52" w:rsidRPr="003F7FCC" w:rsidTr="00252D2D">
        <w:trPr>
          <w:cantSplit/>
          <w:trHeight w:val="1134"/>
        </w:trPr>
        <w:tc>
          <w:tcPr>
            <w:tcW w:w="566" w:type="dxa"/>
            <w:gridSpan w:val="2"/>
          </w:tcPr>
          <w:p w:rsidR="00903A52" w:rsidRPr="003F7FCC" w:rsidRDefault="006D137F" w:rsidP="006D137F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</w:p>
        </w:tc>
        <w:tc>
          <w:tcPr>
            <w:tcW w:w="1781" w:type="dxa"/>
          </w:tcPr>
          <w:p w:rsidR="00903A52" w:rsidRPr="003F7FCC" w:rsidRDefault="00903A52" w:rsidP="008647C0">
            <w:pPr>
              <w:jc w:val="both"/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Объем прямоугольного параллелепипеда.</w:t>
            </w:r>
          </w:p>
          <w:p w:rsidR="00903A52" w:rsidRPr="003F7FCC" w:rsidRDefault="00903A52" w:rsidP="008647C0">
            <w:pPr>
              <w:ind w:left="360"/>
              <w:jc w:val="both"/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903A52" w:rsidRPr="003F7FCC" w:rsidRDefault="00903A52" w:rsidP="002E693E">
            <w:pPr>
              <w:pStyle w:val="1a"/>
              <w:suppressAutoHyphens/>
              <w:rPr>
                <w:rFonts w:ascii="Times New Roman" w:hAnsi="Times New Roman" w:cs="Times New Roman"/>
                <w:szCs w:val="20"/>
              </w:rPr>
            </w:pPr>
            <w:r w:rsidRPr="003F7F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315" w:type="dxa"/>
            <w:gridSpan w:val="3"/>
          </w:tcPr>
          <w:p w:rsidR="00903A52" w:rsidRPr="003F7FCC" w:rsidRDefault="00903A52" w:rsidP="00523CDD">
            <w:pPr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rFonts w:eastAsiaTheme="minorHAnsi"/>
                <w:sz w:val="22"/>
                <w:szCs w:val="20"/>
                <w:lang w:eastAsia="en-US"/>
              </w:rPr>
              <w:t>формулировать основные свойства объемов и выводить с их помощью формулу объема прямоугольного параллелепипеда</w:t>
            </w:r>
          </w:p>
        </w:tc>
        <w:tc>
          <w:tcPr>
            <w:tcW w:w="5244" w:type="dxa"/>
            <w:gridSpan w:val="2"/>
          </w:tcPr>
          <w:p w:rsidR="00903A52" w:rsidRPr="0062485A" w:rsidRDefault="0062485A" w:rsidP="00A7530F">
            <w:pPr>
              <w:rPr>
                <w:bCs/>
                <w:spacing w:val="-10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К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4"/>
                <w:b w:val="0"/>
                <w:sz w:val="22"/>
                <w:szCs w:val="20"/>
              </w:rPr>
              <w:t xml:space="preserve">развить </w:t>
            </w:r>
            <w:r w:rsidR="00903A52" w:rsidRPr="003F7FCC">
              <w:rPr>
                <w:rStyle w:val="FontStyle15"/>
                <w:b w:val="0"/>
                <w:sz w:val="22"/>
                <w:szCs w:val="20"/>
              </w:rPr>
              <w:t xml:space="preserve">у </w:t>
            </w:r>
            <w:r w:rsidR="00903A52" w:rsidRPr="003F7FCC">
              <w:rPr>
                <w:rStyle w:val="FontStyle14"/>
                <w:b w:val="0"/>
                <w:sz w:val="22"/>
                <w:szCs w:val="20"/>
              </w:rPr>
              <w:t>учащихся представление о месте математики в системе наук</w:t>
            </w:r>
            <w:r w:rsidR="007550D7">
              <w:rPr>
                <w:rStyle w:val="FontStyle14"/>
                <w:b w:val="0"/>
                <w:sz w:val="22"/>
                <w:szCs w:val="20"/>
              </w:rPr>
              <w:t xml:space="preserve">. </w:t>
            </w:r>
            <w:r w:rsidR="007550D7" w:rsidRPr="003F7FCC">
              <w:rPr>
                <w:rStyle w:val="FontStyle12"/>
                <w:b/>
                <w:sz w:val="22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="007550D7" w:rsidRPr="003F7FCC">
              <w:rPr>
                <w:rStyle w:val="FontStyle12"/>
                <w:b/>
                <w:sz w:val="22"/>
                <w:szCs w:val="20"/>
              </w:rPr>
              <w:t>:</w:t>
            </w:r>
            <w:r w:rsidR="00903A52" w:rsidRPr="003F7FCC">
              <w:rPr>
                <w:rStyle w:val="FontStyle14"/>
                <w:b w:val="0"/>
                <w:sz w:val="22"/>
                <w:szCs w:val="20"/>
              </w:rPr>
              <w:t xml:space="preserve"> формировать целевые установки учебной деятельности.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4"/>
                <w:b w:val="0"/>
                <w:sz w:val="22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206" w:type="dxa"/>
          </w:tcPr>
          <w:p w:rsidR="00903A52" w:rsidRPr="003F7FCC" w:rsidRDefault="00903A52" w:rsidP="00A7530F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09" w:type="dxa"/>
          </w:tcPr>
          <w:p w:rsidR="00903A52" w:rsidRPr="003F7FCC" w:rsidRDefault="00903A52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903A52" w:rsidRPr="003F7FCC" w:rsidRDefault="00903A52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C76554" w:rsidRPr="003F7FCC" w:rsidTr="00C76554">
        <w:trPr>
          <w:cantSplit/>
          <w:trHeight w:val="485"/>
        </w:trPr>
        <w:tc>
          <w:tcPr>
            <w:tcW w:w="15955" w:type="dxa"/>
            <w:gridSpan w:val="12"/>
          </w:tcPr>
          <w:p w:rsidR="00C76554" w:rsidRPr="003F7FCC" w:rsidRDefault="00C76554" w:rsidP="002E693E">
            <w:pPr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b/>
                <w:sz w:val="22"/>
                <w:szCs w:val="20"/>
                <w:shd w:val="clear" w:color="auto" w:fill="FFFFFF"/>
              </w:rPr>
              <w:lastRenderedPageBreak/>
              <w:t>$2 Объемы прямой призмы и цилиндра(3 ч.)</w:t>
            </w:r>
          </w:p>
        </w:tc>
      </w:tr>
      <w:tr w:rsidR="00903A52" w:rsidRPr="003F7FCC" w:rsidTr="008465E6">
        <w:trPr>
          <w:cantSplit/>
          <w:trHeight w:val="1591"/>
        </w:trPr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8465E6" w:rsidRPr="003F7FCC" w:rsidRDefault="006D137F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</w:p>
          <w:p w:rsidR="008465E6" w:rsidRPr="003F7FCC" w:rsidRDefault="008465E6" w:rsidP="008465E6">
            <w:pPr>
              <w:rPr>
                <w:sz w:val="22"/>
                <w:szCs w:val="20"/>
              </w:rPr>
            </w:pPr>
          </w:p>
          <w:p w:rsidR="008465E6" w:rsidRPr="003F7FCC" w:rsidRDefault="008465E6" w:rsidP="008465E6">
            <w:pPr>
              <w:rPr>
                <w:sz w:val="22"/>
                <w:szCs w:val="20"/>
              </w:rPr>
            </w:pPr>
          </w:p>
          <w:p w:rsidR="008465E6" w:rsidRPr="003F7FCC" w:rsidRDefault="008465E6" w:rsidP="008465E6">
            <w:pPr>
              <w:rPr>
                <w:sz w:val="22"/>
                <w:szCs w:val="20"/>
              </w:rPr>
            </w:pPr>
          </w:p>
          <w:p w:rsidR="008465E6" w:rsidRPr="003F7FCC" w:rsidRDefault="008465E6" w:rsidP="008465E6">
            <w:pPr>
              <w:rPr>
                <w:sz w:val="22"/>
                <w:szCs w:val="20"/>
              </w:rPr>
            </w:pPr>
          </w:p>
          <w:p w:rsidR="008465E6" w:rsidRPr="003F7FCC" w:rsidRDefault="008465E6" w:rsidP="008465E6">
            <w:pPr>
              <w:rPr>
                <w:sz w:val="22"/>
                <w:szCs w:val="20"/>
              </w:rPr>
            </w:pPr>
          </w:p>
          <w:p w:rsidR="00903A52" w:rsidRPr="003F7FCC" w:rsidRDefault="00903A52" w:rsidP="008465E6">
            <w:pPr>
              <w:rPr>
                <w:sz w:val="22"/>
                <w:szCs w:val="20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8465E6" w:rsidRPr="003F7FCC" w:rsidRDefault="00903A52" w:rsidP="008647C0">
            <w:pPr>
              <w:jc w:val="both"/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sz w:val="22"/>
                <w:szCs w:val="20"/>
              </w:rPr>
              <w:t xml:space="preserve">Объем прямой призмы. </w:t>
            </w:r>
          </w:p>
          <w:p w:rsidR="008465E6" w:rsidRPr="003F7FCC" w:rsidRDefault="008465E6" w:rsidP="008465E6">
            <w:pPr>
              <w:rPr>
                <w:sz w:val="22"/>
                <w:szCs w:val="20"/>
              </w:rPr>
            </w:pPr>
          </w:p>
          <w:p w:rsidR="008465E6" w:rsidRPr="003F7FCC" w:rsidRDefault="008465E6" w:rsidP="008465E6">
            <w:pPr>
              <w:rPr>
                <w:sz w:val="22"/>
                <w:szCs w:val="20"/>
              </w:rPr>
            </w:pPr>
          </w:p>
          <w:p w:rsidR="008465E6" w:rsidRPr="003F7FCC" w:rsidRDefault="008465E6" w:rsidP="008465E6">
            <w:pPr>
              <w:rPr>
                <w:sz w:val="22"/>
                <w:szCs w:val="20"/>
              </w:rPr>
            </w:pPr>
          </w:p>
          <w:p w:rsidR="008465E6" w:rsidRPr="003F7FCC" w:rsidRDefault="008465E6" w:rsidP="008465E6">
            <w:pPr>
              <w:rPr>
                <w:sz w:val="22"/>
                <w:szCs w:val="20"/>
              </w:rPr>
            </w:pPr>
          </w:p>
          <w:p w:rsidR="00903A52" w:rsidRPr="003F7FCC" w:rsidRDefault="00903A52" w:rsidP="008465E6">
            <w:pPr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03A52" w:rsidRPr="003F7FCC" w:rsidRDefault="00903A52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Cs w:val="20"/>
              </w:rPr>
            </w:pPr>
            <w:r w:rsidRPr="003F7FCC">
              <w:rPr>
                <w:rFonts w:ascii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4315" w:type="dxa"/>
            <w:gridSpan w:val="3"/>
            <w:tcBorders>
              <w:bottom w:val="single" w:sz="4" w:space="0" w:color="auto"/>
            </w:tcBorders>
          </w:tcPr>
          <w:p w:rsidR="008465E6" w:rsidRPr="003F7FCC" w:rsidRDefault="00903A52" w:rsidP="00E0285A">
            <w:pPr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>Формулировать и доказывать теоремы об объеме прямой призмы; решать задачи, связанные с вычислением объемов этих тел</w:t>
            </w:r>
          </w:p>
          <w:p w:rsidR="008465E6" w:rsidRPr="003F7FCC" w:rsidRDefault="008465E6" w:rsidP="008465E6">
            <w:pPr>
              <w:rPr>
                <w:sz w:val="22"/>
                <w:szCs w:val="20"/>
              </w:rPr>
            </w:pPr>
          </w:p>
          <w:p w:rsidR="008465E6" w:rsidRPr="003F7FCC" w:rsidRDefault="008465E6" w:rsidP="008465E6">
            <w:pPr>
              <w:rPr>
                <w:sz w:val="22"/>
                <w:szCs w:val="20"/>
              </w:rPr>
            </w:pPr>
          </w:p>
          <w:p w:rsidR="00903A52" w:rsidRPr="003F7FCC" w:rsidRDefault="00903A52" w:rsidP="008465E6">
            <w:pPr>
              <w:rPr>
                <w:sz w:val="22"/>
                <w:szCs w:val="20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903A52" w:rsidRPr="003F7FCC" w:rsidRDefault="0062485A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К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2"/>
                <w:sz w:val="22"/>
                <w:szCs w:val="20"/>
              </w:rPr>
              <w:t xml:space="preserve">проявлять </w:t>
            </w:r>
            <w:proofErr w:type="gramStart"/>
            <w:r w:rsidR="00903A52" w:rsidRPr="003F7FCC">
              <w:rPr>
                <w:rStyle w:val="FontStyle12"/>
                <w:sz w:val="22"/>
                <w:szCs w:val="20"/>
              </w:rPr>
              <w:t>готовность</w:t>
            </w:r>
            <w:proofErr w:type="gramEnd"/>
            <w:r w:rsidR="00903A52" w:rsidRPr="003F7FCC">
              <w:rPr>
                <w:rStyle w:val="FontStyle12"/>
                <w:sz w:val="22"/>
                <w:szCs w:val="20"/>
              </w:rPr>
              <w:t xml:space="preserve"> к обсуждению разных точек зрения и выработке общей (групповой) позиции</w:t>
            </w:r>
          </w:p>
          <w:p w:rsidR="00903A52" w:rsidRPr="003F7FCC" w:rsidRDefault="00903A52" w:rsidP="00A7530F">
            <w:pPr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</w:pPr>
            <w:proofErr w:type="gramStart"/>
            <w:r w:rsidRPr="003F7FCC"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Pr="003F7FCC">
              <w:rPr>
                <w:rStyle w:val="FontStyle12"/>
                <w:sz w:val="22"/>
                <w:szCs w:val="20"/>
              </w:rPr>
              <w:t xml:space="preserve">: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осознавать качество и уровень усвоения</w:t>
            </w:r>
            <w:r w:rsidRPr="003F7FCC"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  <w:t xml:space="preserve">                          </w:t>
            </w:r>
          </w:p>
          <w:p w:rsidR="00903A52" w:rsidRPr="003F7FCC" w:rsidRDefault="00903A52" w:rsidP="00A7530F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rStyle w:val="FontStyle12"/>
                <w:sz w:val="22"/>
                <w:szCs w:val="20"/>
              </w:rPr>
              <w:t xml:space="preserve"> </w:t>
            </w:r>
            <w:proofErr w:type="gramStart"/>
            <w:r w:rsidR="0062485A"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Pr="003F7FCC">
              <w:rPr>
                <w:rStyle w:val="FontStyle12"/>
                <w:sz w:val="22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903A52" w:rsidRPr="003F7FCC" w:rsidRDefault="00903A52" w:rsidP="00A7530F">
            <w:pPr>
              <w:rPr>
                <w:rFonts w:eastAsia="Newton-Regular"/>
                <w:b/>
                <w:sz w:val="22"/>
                <w:szCs w:val="20"/>
              </w:rPr>
            </w:pPr>
            <w:proofErr w:type="spellStart"/>
            <w:r w:rsidRPr="003F7FCC">
              <w:rPr>
                <w:rFonts w:eastAsia="Newton-Regular"/>
                <w:sz w:val="22"/>
                <w:szCs w:val="20"/>
              </w:rPr>
              <w:t>Формир</w:t>
            </w:r>
            <w:r w:rsidR="00AB2FB9">
              <w:rPr>
                <w:rFonts w:eastAsia="Newton-Regular"/>
                <w:sz w:val="22"/>
                <w:szCs w:val="20"/>
              </w:rPr>
              <w:t>ов</w:t>
            </w:r>
            <w:proofErr w:type="spellEnd"/>
            <w:r w:rsidR="00AB2FB9">
              <w:rPr>
                <w:rFonts w:eastAsia="Newton-Regular"/>
                <w:sz w:val="22"/>
                <w:szCs w:val="20"/>
              </w:rPr>
              <w:t xml:space="preserve">. целевых установок учебной </w:t>
            </w:r>
            <w:r w:rsidRPr="003F7FCC">
              <w:rPr>
                <w:rFonts w:eastAsia="Newton-Regular"/>
                <w:sz w:val="22"/>
                <w:szCs w:val="20"/>
              </w:rPr>
              <w:t>деятельности</w:t>
            </w:r>
          </w:p>
          <w:p w:rsidR="00903A52" w:rsidRPr="003F7FCC" w:rsidRDefault="00903A52" w:rsidP="00A7530F">
            <w:pPr>
              <w:rPr>
                <w:rFonts w:eastAsia="Newton-Regular"/>
                <w:b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3A52" w:rsidRPr="003F7FCC" w:rsidRDefault="00903A52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3A52" w:rsidRPr="003F7FCC" w:rsidRDefault="00903A52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B17723" w:rsidRPr="003F7FCC" w:rsidTr="0037491B">
        <w:trPr>
          <w:cantSplit/>
          <w:trHeight w:val="556"/>
        </w:trPr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B17723" w:rsidRPr="003F7FCC" w:rsidRDefault="006D137F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  <w:p w:rsidR="00B17723" w:rsidRPr="003F7FCC" w:rsidRDefault="00B17723" w:rsidP="002E693E">
            <w:pPr>
              <w:rPr>
                <w:sz w:val="22"/>
                <w:szCs w:val="20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B17723" w:rsidRPr="0037491B" w:rsidRDefault="00B17723" w:rsidP="0037491B">
            <w:pPr>
              <w:jc w:val="both"/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Объем цилиндра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17723" w:rsidRPr="003F7FCC" w:rsidRDefault="00B17723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4315" w:type="dxa"/>
            <w:gridSpan w:val="3"/>
            <w:vMerge w:val="restart"/>
          </w:tcPr>
          <w:p w:rsidR="00B17723" w:rsidRPr="003F7FCC" w:rsidRDefault="00B17723" w:rsidP="00E0285A">
            <w:pPr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>Формулировать и доказывать теоремы об объеме цилиндра; решать задачи, связанные с вычислением объемов этих тел</w:t>
            </w:r>
          </w:p>
        </w:tc>
        <w:tc>
          <w:tcPr>
            <w:tcW w:w="5244" w:type="dxa"/>
            <w:gridSpan w:val="2"/>
            <w:vMerge w:val="restart"/>
          </w:tcPr>
          <w:p w:rsidR="00B17723" w:rsidRPr="00EB3B76" w:rsidRDefault="00B17723" w:rsidP="00EB3B76">
            <w:pPr>
              <w:rPr>
                <w:bCs/>
                <w:spacing w:val="-10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К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Pr="003F7FCC">
              <w:rPr>
                <w:rStyle w:val="FontStyle14"/>
                <w:b w:val="0"/>
                <w:sz w:val="22"/>
                <w:szCs w:val="20"/>
              </w:rPr>
              <w:t xml:space="preserve">развить </w:t>
            </w:r>
            <w:r w:rsidRPr="003F7FCC">
              <w:rPr>
                <w:rStyle w:val="FontStyle15"/>
                <w:b w:val="0"/>
                <w:sz w:val="22"/>
                <w:szCs w:val="20"/>
              </w:rPr>
              <w:t xml:space="preserve">у </w:t>
            </w:r>
            <w:r w:rsidRPr="003F7FCC">
              <w:rPr>
                <w:rStyle w:val="FontStyle14"/>
                <w:b w:val="0"/>
                <w:sz w:val="22"/>
                <w:szCs w:val="20"/>
              </w:rPr>
              <w:t>учащихся представление о месте математики в системе наук</w:t>
            </w:r>
            <w:r>
              <w:rPr>
                <w:rStyle w:val="FontStyle14"/>
                <w:b w:val="0"/>
                <w:sz w:val="22"/>
                <w:szCs w:val="20"/>
              </w:rPr>
              <w:t xml:space="preserve">. </w:t>
            </w:r>
            <w:r w:rsidRPr="003F7FCC">
              <w:rPr>
                <w:rStyle w:val="FontStyle12"/>
                <w:b/>
                <w:sz w:val="22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>:</w:t>
            </w:r>
            <w:r>
              <w:rPr>
                <w:rStyle w:val="FontStyle14"/>
                <w:b w:val="0"/>
                <w:sz w:val="22"/>
                <w:szCs w:val="20"/>
              </w:rPr>
              <w:t xml:space="preserve"> </w:t>
            </w:r>
            <w:r w:rsidRPr="003F7FCC">
              <w:rPr>
                <w:rStyle w:val="FontStyle14"/>
                <w:b w:val="0"/>
                <w:sz w:val="22"/>
                <w:szCs w:val="20"/>
              </w:rPr>
              <w:t xml:space="preserve">формировать целевые установки учебной деятельности.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Pr="003F7FCC">
              <w:rPr>
                <w:rStyle w:val="FontStyle14"/>
                <w:b w:val="0"/>
                <w:sz w:val="22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206" w:type="dxa"/>
            <w:vMerge w:val="restart"/>
          </w:tcPr>
          <w:p w:rsidR="00B17723" w:rsidRPr="003F7FCC" w:rsidRDefault="00B17723" w:rsidP="00A7530F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7723" w:rsidRPr="003F7FCC" w:rsidRDefault="00B17723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17723" w:rsidRPr="003F7FCC" w:rsidRDefault="00B17723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B17723" w:rsidRPr="003F7FCC" w:rsidTr="0037491B">
        <w:trPr>
          <w:cantSplit/>
          <w:trHeight w:val="563"/>
        </w:trPr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B17723" w:rsidRPr="003F7FCC" w:rsidRDefault="00793EDB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  <w:r w:rsidR="006D137F">
              <w:rPr>
                <w:sz w:val="22"/>
                <w:szCs w:val="20"/>
              </w:rPr>
              <w:t>1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B17723" w:rsidRPr="003F7FCC" w:rsidRDefault="00B17723" w:rsidP="008647C0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  <w:shd w:val="clear" w:color="auto" w:fill="FFFFFF"/>
              </w:rPr>
              <w:t>Решение задач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17723" w:rsidRPr="003F7FCC" w:rsidRDefault="00B17723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4315" w:type="dxa"/>
            <w:gridSpan w:val="3"/>
            <w:vMerge/>
            <w:tcBorders>
              <w:bottom w:val="single" w:sz="4" w:space="0" w:color="auto"/>
            </w:tcBorders>
          </w:tcPr>
          <w:p w:rsidR="00B17723" w:rsidRPr="003F7FCC" w:rsidRDefault="00B17723" w:rsidP="00E0285A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5244" w:type="dxa"/>
            <w:gridSpan w:val="2"/>
            <w:vMerge/>
            <w:tcBorders>
              <w:bottom w:val="single" w:sz="4" w:space="0" w:color="auto"/>
            </w:tcBorders>
          </w:tcPr>
          <w:p w:rsidR="00B17723" w:rsidRDefault="00B17723" w:rsidP="00EB3B76">
            <w:pPr>
              <w:rPr>
                <w:rStyle w:val="FontStyle12"/>
                <w:b/>
                <w:sz w:val="22"/>
                <w:szCs w:val="20"/>
              </w:rPr>
            </w:pPr>
          </w:p>
        </w:tc>
        <w:tc>
          <w:tcPr>
            <w:tcW w:w="2206" w:type="dxa"/>
            <w:vMerge/>
            <w:tcBorders>
              <w:bottom w:val="single" w:sz="4" w:space="0" w:color="auto"/>
            </w:tcBorders>
          </w:tcPr>
          <w:p w:rsidR="00B17723" w:rsidRPr="003F7FCC" w:rsidRDefault="00B17723" w:rsidP="00A7530F">
            <w:pPr>
              <w:rPr>
                <w:rFonts w:eastAsia="Newton-Regular"/>
                <w:sz w:val="22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7723" w:rsidRPr="003F7FCC" w:rsidRDefault="00B17723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17723" w:rsidRPr="003F7FCC" w:rsidRDefault="00B17723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990E05" w:rsidRPr="003F7FCC" w:rsidTr="00C76554">
        <w:trPr>
          <w:cantSplit/>
          <w:trHeight w:val="374"/>
        </w:trPr>
        <w:tc>
          <w:tcPr>
            <w:tcW w:w="15955" w:type="dxa"/>
            <w:gridSpan w:val="12"/>
            <w:tcBorders>
              <w:bottom w:val="single" w:sz="4" w:space="0" w:color="auto"/>
            </w:tcBorders>
          </w:tcPr>
          <w:p w:rsidR="00990E05" w:rsidRPr="003F7FCC" w:rsidRDefault="00990E05" w:rsidP="00620E26">
            <w:pPr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b/>
                <w:sz w:val="22"/>
                <w:szCs w:val="20"/>
                <w:shd w:val="clear" w:color="auto" w:fill="FFFFFF"/>
              </w:rPr>
              <w:t>$3 Объемы наклонной  призмы, пирамиды и конуса(5</w:t>
            </w:r>
            <w:r w:rsidR="00620E26">
              <w:rPr>
                <w:b/>
                <w:sz w:val="22"/>
                <w:szCs w:val="20"/>
                <w:shd w:val="clear" w:color="auto" w:fill="FFFFFF"/>
              </w:rPr>
              <w:t>6</w:t>
            </w:r>
            <w:r w:rsidRPr="003F7FCC">
              <w:rPr>
                <w:b/>
                <w:sz w:val="22"/>
                <w:szCs w:val="20"/>
                <w:shd w:val="clear" w:color="auto" w:fill="FFFFFF"/>
              </w:rPr>
              <w:t>ч.)</w:t>
            </w:r>
          </w:p>
        </w:tc>
      </w:tr>
      <w:tr w:rsidR="00C76554" w:rsidRPr="003F7FCC" w:rsidTr="00252D2D">
        <w:trPr>
          <w:cantSplit/>
          <w:trHeight w:val="692"/>
        </w:trPr>
        <w:tc>
          <w:tcPr>
            <w:tcW w:w="566" w:type="dxa"/>
            <w:gridSpan w:val="2"/>
          </w:tcPr>
          <w:p w:rsidR="00C76554" w:rsidRPr="003F7FCC" w:rsidRDefault="00793EDB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  <w:r w:rsidR="003604B4">
              <w:rPr>
                <w:sz w:val="22"/>
                <w:szCs w:val="20"/>
              </w:rPr>
              <w:t>2</w:t>
            </w:r>
          </w:p>
        </w:tc>
        <w:tc>
          <w:tcPr>
            <w:tcW w:w="1781" w:type="dxa"/>
          </w:tcPr>
          <w:p w:rsidR="00C76554" w:rsidRPr="003F7FCC" w:rsidRDefault="00C76554" w:rsidP="00F4346F">
            <w:pPr>
              <w:jc w:val="both"/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sz w:val="22"/>
                <w:szCs w:val="20"/>
              </w:rPr>
              <w:t xml:space="preserve">Вычисление объемов тел с помощью интеграла. </w:t>
            </w:r>
          </w:p>
        </w:tc>
        <w:tc>
          <w:tcPr>
            <w:tcW w:w="426" w:type="dxa"/>
          </w:tcPr>
          <w:p w:rsidR="00C76554" w:rsidRPr="003F7FCC" w:rsidRDefault="00C76554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Cs w:val="20"/>
              </w:rPr>
            </w:pPr>
            <w:r w:rsidRPr="003F7FCC">
              <w:rPr>
                <w:rFonts w:ascii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4315" w:type="dxa"/>
            <w:gridSpan w:val="3"/>
            <w:vMerge w:val="restart"/>
          </w:tcPr>
          <w:p w:rsidR="00C76554" w:rsidRPr="003F7FCC" w:rsidRDefault="00C76554" w:rsidP="0037491B">
            <w:pPr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>Выводить интегральную формулу для вычисления объемов тел и доказывать с ее помощью теоремы об объеме наклонной</w:t>
            </w:r>
            <w:r w:rsidR="0037491B">
              <w:rPr>
                <w:sz w:val="22"/>
                <w:szCs w:val="20"/>
                <w:shd w:val="clear" w:color="auto" w:fill="FFFFFF"/>
              </w:rPr>
              <w:t xml:space="preserve"> призмы</w:t>
            </w:r>
            <w:r w:rsidRPr="003F7FCC">
              <w:rPr>
                <w:sz w:val="22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244" w:type="dxa"/>
            <w:gridSpan w:val="2"/>
            <w:vMerge w:val="restart"/>
          </w:tcPr>
          <w:p w:rsidR="00C76554" w:rsidRPr="003F7FCC" w:rsidRDefault="00C76554" w:rsidP="00A7530F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  <w:r w:rsidRPr="003F7FCC">
              <w:rPr>
                <w:rStyle w:val="FontStyle12"/>
                <w:b/>
                <w:sz w:val="22"/>
                <w:szCs w:val="20"/>
              </w:rPr>
              <w:t>К</w:t>
            </w:r>
            <w:r w:rsidRPr="003F7FCC">
              <w:rPr>
                <w:rStyle w:val="FontStyle12"/>
                <w:sz w:val="22"/>
                <w:szCs w:val="20"/>
              </w:rPr>
              <w:t xml:space="preserve">: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способствовать формированию научного мировоззрения. </w:t>
            </w:r>
          </w:p>
          <w:p w:rsidR="00AB2FB9" w:rsidRDefault="00AB2FB9" w:rsidP="00DF59FA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="00C76554" w:rsidRPr="003F7FCC">
              <w:rPr>
                <w:rStyle w:val="FontStyle12"/>
                <w:b/>
                <w:sz w:val="22"/>
                <w:szCs w:val="20"/>
              </w:rPr>
              <w:t>:</w:t>
            </w:r>
            <w:r w:rsidR="00C76554" w:rsidRPr="003F7FCC">
              <w:rPr>
                <w:rStyle w:val="FontStyle12"/>
                <w:sz w:val="22"/>
                <w:szCs w:val="20"/>
              </w:rPr>
              <w:t xml:space="preserve"> </w:t>
            </w:r>
            <w:r w:rsidR="00C76554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оценивать весомость приводимых доказательств и рассуждений.</w:t>
            </w:r>
            <w:r w:rsidR="00C76554" w:rsidRPr="003F7FCC"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  <w:t xml:space="preserve">                    </w:t>
            </w:r>
          </w:p>
          <w:p w:rsidR="00C76554" w:rsidRPr="003F7FCC" w:rsidRDefault="00AB2FB9" w:rsidP="00DF59F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="00C76554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C76554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осуществлять расширенный поиск информации </w:t>
            </w:r>
          </w:p>
        </w:tc>
        <w:tc>
          <w:tcPr>
            <w:tcW w:w="2206" w:type="dxa"/>
            <w:vMerge w:val="restart"/>
          </w:tcPr>
          <w:p w:rsidR="00C76554" w:rsidRPr="003F7FCC" w:rsidRDefault="00C76554" w:rsidP="00A7530F">
            <w:pPr>
              <w:rPr>
                <w:rFonts w:eastAsia="Newton-Regular"/>
                <w:b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09" w:type="dxa"/>
          </w:tcPr>
          <w:p w:rsidR="00C76554" w:rsidRPr="003F7FCC" w:rsidRDefault="00C76554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6554" w:rsidRPr="003F7FCC" w:rsidRDefault="00C76554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C76554" w:rsidRPr="003F7FCC" w:rsidTr="008465E6">
        <w:trPr>
          <w:cantSplit/>
          <w:trHeight w:val="411"/>
        </w:trPr>
        <w:tc>
          <w:tcPr>
            <w:tcW w:w="566" w:type="dxa"/>
            <w:gridSpan w:val="2"/>
          </w:tcPr>
          <w:p w:rsidR="00C76554" w:rsidRPr="003F7FCC" w:rsidRDefault="00793EDB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  <w:r w:rsidR="003604B4">
              <w:rPr>
                <w:sz w:val="22"/>
                <w:szCs w:val="20"/>
              </w:rPr>
              <w:t>3</w:t>
            </w:r>
          </w:p>
        </w:tc>
        <w:tc>
          <w:tcPr>
            <w:tcW w:w="1781" w:type="dxa"/>
          </w:tcPr>
          <w:p w:rsidR="00C76554" w:rsidRPr="003F7FCC" w:rsidRDefault="00C76554" w:rsidP="00F4346F">
            <w:pPr>
              <w:jc w:val="both"/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 xml:space="preserve">Объем наклонной призмы. </w:t>
            </w:r>
          </w:p>
        </w:tc>
        <w:tc>
          <w:tcPr>
            <w:tcW w:w="426" w:type="dxa"/>
          </w:tcPr>
          <w:p w:rsidR="00C76554" w:rsidRPr="003F7FCC" w:rsidRDefault="00C76554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Cs w:val="20"/>
              </w:rPr>
            </w:pPr>
            <w:r w:rsidRPr="003F7FCC">
              <w:rPr>
                <w:rFonts w:ascii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4315" w:type="dxa"/>
            <w:gridSpan w:val="3"/>
            <w:vMerge/>
          </w:tcPr>
          <w:p w:rsidR="00C76554" w:rsidRPr="003F7FCC" w:rsidRDefault="00C76554" w:rsidP="00DF59FA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5244" w:type="dxa"/>
            <w:gridSpan w:val="2"/>
            <w:vMerge/>
          </w:tcPr>
          <w:p w:rsidR="00C76554" w:rsidRPr="003F7FCC" w:rsidRDefault="00C76554" w:rsidP="00DF59F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0"/>
              </w:rPr>
            </w:pPr>
          </w:p>
        </w:tc>
        <w:tc>
          <w:tcPr>
            <w:tcW w:w="2206" w:type="dxa"/>
            <w:vMerge/>
          </w:tcPr>
          <w:p w:rsidR="00C76554" w:rsidRPr="003F7FCC" w:rsidRDefault="00C76554" w:rsidP="00DF59FA">
            <w:pPr>
              <w:rPr>
                <w:rFonts w:eastAsia="Newton-Regular"/>
                <w:b/>
                <w:sz w:val="22"/>
                <w:szCs w:val="20"/>
              </w:rPr>
            </w:pPr>
          </w:p>
        </w:tc>
        <w:tc>
          <w:tcPr>
            <w:tcW w:w="709" w:type="dxa"/>
          </w:tcPr>
          <w:p w:rsidR="00C76554" w:rsidRPr="003F7FCC" w:rsidRDefault="00C76554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6554" w:rsidRPr="003F7FCC" w:rsidRDefault="00C76554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B17723" w:rsidRPr="003F7FCC" w:rsidTr="00B17723">
        <w:trPr>
          <w:cantSplit/>
          <w:trHeight w:val="832"/>
        </w:trPr>
        <w:tc>
          <w:tcPr>
            <w:tcW w:w="566" w:type="dxa"/>
            <w:gridSpan w:val="2"/>
          </w:tcPr>
          <w:p w:rsidR="00B17723" w:rsidRDefault="00B2467F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</w:t>
            </w:r>
          </w:p>
          <w:p w:rsidR="00B17723" w:rsidRPr="00B17723" w:rsidRDefault="00B17723" w:rsidP="00B17723">
            <w:pPr>
              <w:rPr>
                <w:sz w:val="22"/>
                <w:szCs w:val="20"/>
              </w:rPr>
            </w:pPr>
          </w:p>
          <w:p w:rsidR="00B17723" w:rsidRPr="00B17723" w:rsidRDefault="00B17723" w:rsidP="00B17723">
            <w:pPr>
              <w:rPr>
                <w:sz w:val="22"/>
                <w:szCs w:val="20"/>
              </w:rPr>
            </w:pPr>
          </w:p>
        </w:tc>
        <w:tc>
          <w:tcPr>
            <w:tcW w:w="1781" w:type="dxa"/>
          </w:tcPr>
          <w:p w:rsidR="00B17723" w:rsidRPr="003F7FCC" w:rsidRDefault="00B17723" w:rsidP="00F4346F">
            <w:pPr>
              <w:jc w:val="both"/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 xml:space="preserve">Объем пирамиды. </w:t>
            </w:r>
          </w:p>
        </w:tc>
        <w:tc>
          <w:tcPr>
            <w:tcW w:w="426" w:type="dxa"/>
          </w:tcPr>
          <w:p w:rsidR="00B17723" w:rsidRPr="003F7FCC" w:rsidRDefault="00B17723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Cs w:val="20"/>
              </w:rPr>
            </w:pPr>
            <w:r w:rsidRPr="003F7FCC">
              <w:rPr>
                <w:rFonts w:ascii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4315" w:type="dxa"/>
            <w:gridSpan w:val="3"/>
            <w:vMerge w:val="restart"/>
          </w:tcPr>
          <w:p w:rsidR="00B17723" w:rsidRPr="003F7FCC" w:rsidRDefault="00B17723" w:rsidP="0037491B">
            <w:pPr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>Выводить интегральную формулу для вычисления объемов тел и доказывать с ее помощью теоремы об объеме наклонной</w:t>
            </w:r>
            <w:r w:rsidR="0037491B">
              <w:rPr>
                <w:sz w:val="22"/>
                <w:szCs w:val="20"/>
                <w:shd w:val="clear" w:color="auto" w:fill="FFFFFF"/>
              </w:rPr>
              <w:t xml:space="preserve"> </w:t>
            </w:r>
            <w:r w:rsidRPr="003F7FCC">
              <w:rPr>
                <w:sz w:val="22"/>
                <w:szCs w:val="20"/>
                <w:shd w:val="clear" w:color="auto" w:fill="FFFFFF"/>
              </w:rPr>
              <w:t>пирамиды</w:t>
            </w:r>
            <w:r w:rsidR="0037491B">
              <w:rPr>
                <w:sz w:val="22"/>
                <w:szCs w:val="20"/>
                <w:shd w:val="clear" w:color="auto" w:fill="FFFFFF"/>
              </w:rPr>
              <w:t>, усеченной пирамиды</w:t>
            </w:r>
            <w:r w:rsidRPr="003F7FCC">
              <w:rPr>
                <w:sz w:val="22"/>
                <w:szCs w:val="20"/>
                <w:shd w:val="clear" w:color="auto" w:fill="FFFFFF"/>
              </w:rPr>
              <w:t>;</w:t>
            </w:r>
          </w:p>
        </w:tc>
        <w:tc>
          <w:tcPr>
            <w:tcW w:w="5244" w:type="dxa"/>
            <w:gridSpan w:val="2"/>
            <w:vMerge w:val="restart"/>
          </w:tcPr>
          <w:p w:rsidR="00B17723" w:rsidRPr="003F7FCC" w:rsidRDefault="00B17723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К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Pr="003F7FCC">
              <w:rPr>
                <w:rStyle w:val="FontStyle12"/>
                <w:sz w:val="22"/>
                <w:szCs w:val="20"/>
              </w:rPr>
              <w:t xml:space="preserve">проявлять </w:t>
            </w:r>
            <w:proofErr w:type="gramStart"/>
            <w:r w:rsidRPr="003F7FCC">
              <w:rPr>
                <w:rStyle w:val="FontStyle12"/>
                <w:sz w:val="22"/>
                <w:szCs w:val="20"/>
              </w:rPr>
              <w:t>готовность</w:t>
            </w:r>
            <w:proofErr w:type="gramEnd"/>
            <w:r w:rsidRPr="003F7FCC">
              <w:rPr>
                <w:rStyle w:val="FontStyle12"/>
                <w:sz w:val="22"/>
                <w:szCs w:val="20"/>
              </w:rPr>
              <w:t xml:space="preserve"> к обсуждению разных точек зрения и выработке общей (групповой) позиции</w:t>
            </w:r>
          </w:p>
          <w:p w:rsidR="00B17723" w:rsidRPr="003F7FCC" w:rsidRDefault="00B17723" w:rsidP="00DF59FA">
            <w:pPr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</w:pPr>
            <w:proofErr w:type="gramStart"/>
            <w:r w:rsidRPr="003F7FCC"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Pr="003F7FCC">
              <w:rPr>
                <w:rStyle w:val="FontStyle12"/>
                <w:sz w:val="22"/>
                <w:szCs w:val="20"/>
              </w:rPr>
              <w:t xml:space="preserve">: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осознавать качество и уровень усвоения</w:t>
            </w:r>
            <w:r w:rsidRPr="003F7FCC"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  <w:t xml:space="preserve">                          </w:t>
            </w:r>
          </w:p>
          <w:p w:rsidR="00B17723" w:rsidRPr="003F7FCC" w:rsidRDefault="00B17723" w:rsidP="00DF59FA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rStyle w:val="FontStyle12"/>
                <w:sz w:val="22"/>
                <w:szCs w:val="20"/>
              </w:rPr>
              <w:t xml:space="preserve"> </w:t>
            </w:r>
            <w:proofErr w:type="gramStart"/>
            <w:r w:rsidRPr="003F7FCC"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Pr="003F7FCC">
              <w:rPr>
                <w:rStyle w:val="FontStyle12"/>
                <w:sz w:val="22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06" w:type="dxa"/>
            <w:vMerge w:val="restart"/>
          </w:tcPr>
          <w:p w:rsidR="00B17723" w:rsidRPr="003F7FCC" w:rsidRDefault="00B17723" w:rsidP="00DF59FA">
            <w:pPr>
              <w:rPr>
                <w:rFonts w:eastAsia="Newton-Regular"/>
                <w:b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</w:t>
            </w:r>
            <w:r>
              <w:rPr>
                <w:rFonts w:eastAsia="Newton-Regular"/>
                <w:sz w:val="22"/>
                <w:szCs w:val="20"/>
              </w:rPr>
              <w:t xml:space="preserve">ование целевых установок </w:t>
            </w:r>
            <w:proofErr w:type="spellStart"/>
            <w:r>
              <w:rPr>
                <w:rFonts w:eastAsia="Newton-Regular"/>
                <w:sz w:val="22"/>
                <w:szCs w:val="20"/>
              </w:rPr>
              <w:t>учебн</w:t>
            </w:r>
            <w:proofErr w:type="spellEnd"/>
            <w:r>
              <w:rPr>
                <w:rFonts w:eastAsia="Newton-Regular"/>
                <w:sz w:val="22"/>
                <w:szCs w:val="20"/>
              </w:rPr>
              <w:t>.</w:t>
            </w:r>
            <w:r w:rsidRPr="003F7FCC">
              <w:rPr>
                <w:rFonts w:eastAsia="Newton-Regular"/>
                <w:sz w:val="22"/>
                <w:szCs w:val="20"/>
              </w:rPr>
              <w:t xml:space="preserve"> деятельности</w:t>
            </w:r>
          </w:p>
          <w:p w:rsidR="00B17723" w:rsidRPr="003F7FCC" w:rsidRDefault="00B17723" w:rsidP="00DF59FA">
            <w:pPr>
              <w:rPr>
                <w:rFonts w:eastAsia="Newton-Regular"/>
                <w:b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09" w:type="dxa"/>
          </w:tcPr>
          <w:p w:rsidR="00B17723" w:rsidRPr="003F7FCC" w:rsidRDefault="00B17723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B17723" w:rsidRPr="003F7FCC" w:rsidRDefault="00B17723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B17723" w:rsidRPr="003F7FCC" w:rsidTr="002548DA">
        <w:trPr>
          <w:cantSplit/>
          <w:trHeight w:val="1084"/>
        </w:trPr>
        <w:tc>
          <w:tcPr>
            <w:tcW w:w="566" w:type="dxa"/>
            <w:gridSpan w:val="2"/>
          </w:tcPr>
          <w:p w:rsidR="00B17723" w:rsidRPr="00B17723" w:rsidRDefault="00B2467F" w:rsidP="00B2467F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</w:t>
            </w:r>
          </w:p>
        </w:tc>
        <w:tc>
          <w:tcPr>
            <w:tcW w:w="1781" w:type="dxa"/>
          </w:tcPr>
          <w:p w:rsidR="00B17723" w:rsidRPr="003F7FCC" w:rsidRDefault="00B17723" w:rsidP="00F4346F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Объем усеченной пирамиды</w:t>
            </w:r>
          </w:p>
        </w:tc>
        <w:tc>
          <w:tcPr>
            <w:tcW w:w="426" w:type="dxa"/>
          </w:tcPr>
          <w:p w:rsidR="00B17723" w:rsidRPr="003F7FCC" w:rsidRDefault="003604B4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4315" w:type="dxa"/>
            <w:gridSpan w:val="3"/>
            <w:vMerge/>
          </w:tcPr>
          <w:p w:rsidR="00B17723" w:rsidRPr="003F7FCC" w:rsidRDefault="00B17723" w:rsidP="009913B7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5244" w:type="dxa"/>
            <w:gridSpan w:val="2"/>
            <w:vMerge/>
          </w:tcPr>
          <w:p w:rsidR="00B17723" w:rsidRDefault="00B17723" w:rsidP="00DF59FA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/>
                <w:sz w:val="22"/>
                <w:szCs w:val="20"/>
              </w:rPr>
            </w:pPr>
          </w:p>
        </w:tc>
        <w:tc>
          <w:tcPr>
            <w:tcW w:w="2206" w:type="dxa"/>
            <w:vMerge/>
          </w:tcPr>
          <w:p w:rsidR="00B17723" w:rsidRPr="003F7FCC" w:rsidRDefault="00B17723" w:rsidP="00DF59FA">
            <w:pPr>
              <w:rPr>
                <w:rFonts w:eastAsia="Newton-Regular"/>
                <w:sz w:val="22"/>
                <w:szCs w:val="20"/>
              </w:rPr>
            </w:pPr>
          </w:p>
        </w:tc>
        <w:tc>
          <w:tcPr>
            <w:tcW w:w="709" w:type="dxa"/>
          </w:tcPr>
          <w:p w:rsidR="00B17723" w:rsidRPr="003F7FCC" w:rsidRDefault="00B17723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B17723" w:rsidRPr="003F7FCC" w:rsidRDefault="00B17723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37491B" w:rsidRPr="003F7FCC" w:rsidTr="0037491B">
        <w:trPr>
          <w:cantSplit/>
          <w:trHeight w:val="602"/>
        </w:trPr>
        <w:tc>
          <w:tcPr>
            <w:tcW w:w="566" w:type="dxa"/>
            <w:gridSpan w:val="2"/>
          </w:tcPr>
          <w:p w:rsidR="0037491B" w:rsidRPr="003F7FCC" w:rsidRDefault="00B2467F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26</w:t>
            </w:r>
          </w:p>
        </w:tc>
        <w:tc>
          <w:tcPr>
            <w:tcW w:w="1781" w:type="dxa"/>
          </w:tcPr>
          <w:p w:rsidR="0037491B" w:rsidRPr="003F7FCC" w:rsidRDefault="0037491B" w:rsidP="00F4346F">
            <w:pPr>
              <w:jc w:val="both"/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Объем конуса.</w:t>
            </w:r>
          </w:p>
          <w:p w:rsidR="0037491B" w:rsidRPr="003F7FCC" w:rsidRDefault="0037491B" w:rsidP="00F4346F">
            <w:pPr>
              <w:ind w:left="36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</w:tcPr>
          <w:p w:rsidR="0037491B" w:rsidRPr="003F7FCC" w:rsidRDefault="002548DA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4315" w:type="dxa"/>
            <w:gridSpan w:val="3"/>
            <w:vMerge w:val="restart"/>
          </w:tcPr>
          <w:p w:rsidR="0037491B" w:rsidRPr="003F7FCC" w:rsidRDefault="0037491B" w:rsidP="0037491B">
            <w:pPr>
              <w:rPr>
                <w:sz w:val="22"/>
                <w:szCs w:val="20"/>
                <w:shd w:val="clear" w:color="auto" w:fill="FFFFFF"/>
              </w:rPr>
            </w:pPr>
            <w:r>
              <w:rPr>
                <w:sz w:val="22"/>
                <w:szCs w:val="20"/>
                <w:shd w:val="clear" w:color="auto" w:fill="FFFFFF"/>
              </w:rPr>
              <w:t>В</w:t>
            </w:r>
            <w:r w:rsidRPr="003F7FCC">
              <w:rPr>
                <w:sz w:val="22"/>
                <w:szCs w:val="20"/>
                <w:shd w:val="clear" w:color="auto" w:fill="FFFFFF"/>
              </w:rPr>
              <w:t xml:space="preserve">ыводить формулы для вычисления объемов </w:t>
            </w:r>
            <w:r>
              <w:rPr>
                <w:sz w:val="22"/>
                <w:szCs w:val="20"/>
                <w:shd w:val="clear" w:color="auto" w:fill="FFFFFF"/>
              </w:rPr>
              <w:t xml:space="preserve">конуса и </w:t>
            </w:r>
            <w:r w:rsidRPr="003F7FCC">
              <w:rPr>
                <w:sz w:val="22"/>
                <w:szCs w:val="20"/>
                <w:shd w:val="clear" w:color="auto" w:fill="FFFFFF"/>
              </w:rPr>
              <w:t>усеченного конуса; решать задачи, связанные с вычислением объемов этих тел</w:t>
            </w:r>
          </w:p>
        </w:tc>
        <w:tc>
          <w:tcPr>
            <w:tcW w:w="5244" w:type="dxa"/>
            <w:gridSpan w:val="2"/>
            <w:vMerge w:val="restart"/>
          </w:tcPr>
          <w:p w:rsidR="0037491B" w:rsidRPr="00EB3B76" w:rsidRDefault="0037491B" w:rsidP="00EB3B76">
            <w:pPr>
              <w:rPr>
                <w:bCs/>
                <w:spacing w:val="-10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К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Pr="003F7FCC">
              <w:rPr>
                <w:rStyle w:val="FontStyle14"/>
                <w:b w:val="0"/>
                <w:sz w:val="22"/>
                <w:szCs w:val="20"/>
              </w:rPr>
              <w:t xml:space="preserve">развить </w:t>
            </w:r>
            <w:r w:rsidRPr="003F7FCC">
              <w:rPr>
                <w:rStyle w:val="FontStyle15"/>
                <w:b w:val="0"/>
                <w:sz w:val="22"/>
                <w:szCs w:val="20"/>
              </w:rPr>
              <w:t xml:space="preserve">у </w:t>
            </w:r>
            <w:r w:rsidRPr="003F7FCC">
              <w:rPr>
                <w:rStyle w:val="FontStyle14"/>
                <w:b w:val="0"/>
                <w:sz w:val="22"/>
                <w:szCs w:val="20"/>
              </w:rPr>
              <w:t>учащихся представление о месте математики в системе наук</w:t>
            </w:r>
            <w:r>
              <w:rPr>
                <w:rStyle w:val="FontStyle14"/>
                <w:b w:val="0"/>
                <w:sz w:val="22"/>
                <w:szCs w:val="20"/>
              </w:rPr>
              <w:t xml:space="preserve">. </w:t>
            </w:r>
            <w:r w:rsidRPr="003F7FCC">
              <w:rPr>
                <w:rStyle w:val="FontStyle12"/>
                <w:b/>
                <w:sz w:val="22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>:</w:t>
            </w:r>
            <w:r>
              <w:rPr>
                <w:rStyle w:val="FontStyle14"/>
                <w:b w:val="0"/>
                <w:sz w:val="22"/>
                <w:szCs w:val="20"/>
              </w:rPr>
              <w:t xml:space="preserve"> </w:t>
            </w:r>
            <w:r w:rsidRPr="003F7FCC">
              <w:rPr>
                <w:rStyle w:val="FontStyle14"/>
                <w:b w:val="0"/>
                <w:sz w:val="22"/>
                <w:szCs w:val="20"/>
              </w:rPr>
              <w:t xml:space="preserve">формировать целевые установки учебной деятельности.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Pr="003F7FCC">
              <w:rPr>
                <w:rStyle w:val="FontStyle14"/>
                <w:b w:val="0"/>
                <w:sz w:val="22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206" w:type="dxa"/>
            <w:vMerge w:val="restart"/>
          </w:tcPr>
          <w:p w:rsidR="0037491B" w:rsidRPr="003F7FCC" w:rsidRDefault="0037491B" w:rsidP="00DF59FA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09" w:type="dxa"/>
          </w:tcPr>
          <w:p w:rsidR="0037491B" w:rsidRPr="003F7FCC" w:rsidRDefault="0037491B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37491B" w:rsidRPr="003F7FCC" w:rsidRDefault="0037491B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37491B" w:rsidRPr="003F7FCC" w:rsidTr="0037491B">
        <w:trPr>
          <w:cantSplit/>
          <w:trHeight w:val="696"/>
        </w:trPr>
        <w:tc>
          <w:tcPr>
            <w:tcW w:w="566" w:type="dxa"/>
            <w:gridSpan w:val="2"/>
          </w:tcPr>
          <w:p w:rsidR="0037491B" w:rsidRPr="003F7FCC" w:rsidRDefault="00B2467F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</w:t>
            </w:r>
          </w:p>
        </w:tc>
        <w:tc>
          <w:tcPr>
            <w:tcW w:w="1781" w:type="dxa"/>
          </w:tcPr>
          <w:p w:rsidR="0037491B" w:rsidRPr="003F7FCC" w:rsidRDefault="0037491B" w:rsidP="00F4346F">
            <w:pPr>
              <w:jc w:val="both"/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 xml:space="preserve">Объем </w:t>
            </w:r>
            <w:r>
              <w:rPr>
                <w:sz w:val="22"/>
                <w:szCs w:val="20"/>
              </w:rPr>
              <w:t xml:space="preserve">усеченного </w:t>
            </w:r>
            <w:r w:rsidRPr="003F7FCC">
              <w:rPr>
                <w:sz w:val="22"/>
                <w:szCs w:val="20"/>
              </w:rPr>
              <w:t>конуса.</w:t>
            </w:r>
          </w:p>
        </w:tc>
        <w:tc>
          <w:tcPr>
            <w:tcW w:w="426" w:type="dxa"/>
          </w:tcPr>
          <w:p w:rsidR="0037491B" w:rsidRPr="003F7FCC" w:rsidRDefault="002548DA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4315" w:type="dxa"/>
            <w:gridSpan w:val="3"/>
            <w:vMerge/>
          </w:tcPr>
          <w:p w:rsidR="0037491B" w:rsidRPr="003F7FCC" w:rsidRDefault="0037491B" w:rsidP="00DF59FA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5244" w:type="dxa"/>
            <w:gridSpan w:val="2"/>
            <w:vMerge/>
          </w:tcPr>
          <w:p w:rsidR="0037491B" w:rsidRDefault="0037491B" w:rsidP="00EB3B76">
            <w:pPr>
              <w:rPr>
                <w:rStyle w:val="FontStyle12"/>
                <w:b/>
                <w:sz w:val="22"/>
                <w:szCs w:val="20"/>
              </w:rPr>
            </w:pPr>
          </w:p>
        </w:tc>
        <w:tc>
          <w:tcPr>
            <w:tcW w:w="2206" w:type="dxa"/>
            <w:vMerge/>
          </w:tcPr>
          <w:p w:rsidR="0037491B" w:rsidRPr="003F7FCC" w:rsidRDefault="0037491B" w:rsidP="00DF59FA">
            <w:pPr>
              <w:rPr>
                <w:rFonts w:eastAsia="Newton-Regular"/>
                <w:sz w:val="22"/>
                <w:szCs w:val="20"/>
              </w:rPr>
            </w:pPr>
          </w:p>
        </w:tc>
        <w:tc>
          <w:tcPr>
            <w:tcW w:w="709" w:type="dxa"/>
          </w:tcPr>
          <w:p w:rsidR="0037491B" w:rsidRPr="003F7FCC" w:rsidRDefault="0037491B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37491B" w:rsidRPr="003F7FCC" w:rsidRDefault="0037491B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990E05" w:rsidRPr="003F7FCC" w:rsidTr="00C76554">
        <w:trPr>
          <w:cantSplit/>
          <w:trHeight w:val="412"/>
        </w:trPr>
        <w:tc>
          <w:tcPr>
            <w:tcW w:w="15955" w:type="dxa"/>
            <w:gridSpan w:val="12"/>
          </w:tcPr>
          <w:p w:rsidR="00990E05" w:rsidRPr="003F7FCC" w:rsidRDefault="00620E26" w:rsidP="002E693E">
            <w:pPr>
              <w:rPr>
                <w:sz w:val="22"/>
                <w:szCs w:val="20"/>
                <w:shd w:val="clear" w:color="auto" w:fill="FFFFFF"/>
              </w:rPr>
            </w:pPr>
            <w:r>
              <w:rPr>
                <w:b/>
                <w:sz w:val="22"/>
                <w:szCs w:val="20"/>
                <w:shd w:val="clear" w:color="auto" w:fill="FFFFFF"/>
              </w:rPr>
              <w:t>$4 Объем шара и площадь сферы (6</w:t>
            </w:r>
            <w:r w:rsidR="00990E05" w:rsidRPr="003F7FCC">
              <w:rPr>
                <w:b/>
                <w:sz w:val="22"/>
                <w:szCs w:val="20"/>
                <w:shd w:val="clear" w:color="auto" w:fill="FFFFFF"/>
              </w:rPr>
              <w:t xml:space="preserve"> ч.)</w:t>
            </w:r>
          </w:p>
        </w:tc>
      </w:tr>
      <w:tr w:rsidR="00903A52" w:rsidRPr="003F7FCC" w:rsidTr="00EB3B76">
        <w:trPr>
          <w:cantSplit/>
          <w:trHeight w:val="1684"/>
        </w:trPr>
        <w:tc>
          <w:tcPr>
            <w:tcW w:w="566" w:type="dxa"/>
            <w:gridSpan w:val="2"/>
          </w:tcPr>
          <w:p w:rsidR="00903A52" w:rsidRPr="003F7FCC" w:rsidRDefault="00B2467F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28, 29</w:t>
            </w:r>
          </w:p>
        </w:tc>
        <w:tc>
          <w:tcPr>
            <w:tcW w:w="1781" w:type="dxa"/>
          </w:tcPr>
          <w:p w:rsidR="00903A52" w:rsidRPr="003F7FCC" w:rsidRDefault="00903A52" w:rsidP="00F4346F">
            <w:pPr>
              <w:jc w:val="both"/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 xml:space="preserve">Объем шара. </w:t>
            </w:r>
          </w:p>
          <w:p w:rsidR="00903A52" w:rsidRPr="003F7FCC" w:rsidRDefault="00903A52" w:rsidP="00F4346F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</w:tcPr>
          <w:p w:rsidR="00903A52" w:rsidRPr="003F7FCC" w:rsidRDefault="00903A52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Cs w:val="20"/>
              </w:rPr>
            </w:pPr>
            <w:r w:rsidRPr="003F7FCC">
              <w:rPr>
                <w:rFonts w:ascii="Times New Roman" w:hAnsi="Times New Roman" w:cs="Times New Roman"/>
                <w:bCs/>
                <w:szCs w:val="20"/>
              </w:rPr>
              <w:t>2</w:t>
            </w:r>
          </w:p>
        </w:tc>
        <w:tc>
          <w:tcPr>
            <w:tcW w:w="4315" w:type="dxa"/>
            <w:gridSpan w:val="3"/>
          </w:tcPr>
          <w:p w:rsidR="00903A52" w:rsidRPr="00EB3B76" w:rsidRDefault="00903A52" w:rsidP="001D44B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3F7FCC">
              <w:rPr>
                <w:rFonts w:eastAsiaTheme="minorHAnsi"/>
                <w:sz w:val="22"/>
                <w:szCs w:val="20"/>
                <w:lang w:eastAsia="en-US"/>
              </w:rPr>
              <w:t>Формулировать определения шара, его центра, радиуса и диаметра; формулировать теорему об</w:t>
            </w:r>
            <w:r w:rsidR="00EB3B76">
              <w:rPr>
                <w:rFonts w:eastAsiaTheme="minorHAnsi"/>
                <w:sz w:val="22"/>
                <w:szCs w:val="20"/>
                <w:lang w:eastAsia="en-US"/>
              </w:rPr>
              <w:t xml:space="preserve"> </w:t>
            </w:r>
            <w:r w:rsidRPr="003F7FCC">
              <w:rPr>
                <w:rFonts w:eastAsiaTheme="minorHAnsi"/>
                <w:sz w:val="22"/>
                <w:szCs w:val="20"/>
                <w:lang w:eastAsia="en-US"/>
              </w:rPr>
              <w:t xml:space="preserve">объёме шара; </w:t>
            </w:r>
          </w:p>
          <w:p w:rsidR="00903A52" w:rsidRPr="003F7FCC" w:rsidRDefault="00903A52" w:rsidP="009913B7">
            <w:pPr>
              <w:rPr>
                <w:sz w:val="22"/>
                <w:szCs w:val="20"/>
              </w:rPr>
            </w:pPr>
          </w:p>
        </w:tc>
        <w:tc>
          <w:tcPr>
            <w:tcW w:w="5244" w:type="dxa"/>
            <w:gridSpan w:val="2"/>
          </w:tcPr>
          <w:p w:rsidR="00903A52" w:rsidRPr="003F7FCC" w:rsidRDefault="00AB2FB9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К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2"/>
                <w:sz w:val="22"/>
                <w:szCs w:val="20"/>
              </w:rPr>
              <w:t xml:space="preserve">проявлять </w:t>
            </w:r>
            <w:proofErr w:type="gramStart"/>
            <w:r w:rsidR="00903A52" w:rsidRPr="003F7FCC">
              <w:rPr>
                <w:rStyle w:val="FontStyle12"/>
                <w:sz w:val="22"/>
                <w:szCs w:val="20"/>
              </w:rPr>
              <w:t>готовность</w:t>
            </w:r>
            <w:proofErr w:type="gramEnd"/>
            <w:r w:rsidR="00903A52" w:rsidRPr="003F7FCC">
              <w:rPr>
                <w:rStyle w:val="FontStyle12"/>
                <w:sz w:val="22"/>
                <w:szCs w:val="20"/>
              </w:rPr>
              <w:t xml:space="preserve"> к обсуждению разных точек зрения и выработке общей (групповой) позиции</w:t>
            </w:r>
          </w:p>
          <w:p w:rsidR="00903A52" w:rsidRPr="003F7FCC" w:rsidRDefault="00903A52" w:rsidP="00DF59FA">
            <w:pPr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</w:pPr>
            <w:proofErr w:type="gramStart"/>
            <w:r w:rsidRPr="003F7FCC"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Pr="003F7FCC">
              <w:rPr>
                <w:rStyle w:val="FontStyle12"/>
                <w:sz w:val="22"/>
                <w:szCs w:val="20"/>
              </w:rPr>
              <w:t xml:space="preserve">: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осознавать качество и уровень усвоения</w:t>
            </w:r>
            <w:r w:rsidRPr="003F7FCC"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  <w:t xml:space="preserve">                          </w:t>
            </w:r>
          </w:p>
          <w:p w:rsidR="00903A52" w:rsidRPr="003F7FCC" w:rsidRDefault="00903A52" w:rsidP="00DF59FA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rStyle w:val="FontStyle12"/>
                <w:sz w:val="22"/>
                <w:szCs w:val="20"/>
              </w:rPr>
              <w:t xml:space="preserve"> </w:t>
            </w:r>
            <w:proofErr w:type="gramStart"/>
            <w:r w:rsidR="00AB2FB9"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Pr="003F7FCC">
              <w:rPr>
                <w:rStyle w:val="FontStyle12"/>
                <w:sz w:val="22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06" w:type="dxa"/>
          </w:tcPr>
          <w:p w:rsidR="00903A52" w:rsidRPr="003F7FCC" w:rsidRDefault="00903A52" w:rsidP="00DF59FA">
            <w:pPr>
              <w:rPr>
                <w:rFonts w:eastAsia="Newton-Regular"/>
                <w:b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</w:t>
            </w:r>
            <w:r w:rsidR="00EB3B76">
              <w:rPr>
                <w:rFonts w:eastAsia="Newton-Regular"/>
                <w:sz w:val="22"/>
                <w:szCs w:val="20"/>
              </w:rPr>
              <w:t xml:space="preserve">ование целевых установок </w:t>
            </w:r>
            <w:proofErr w:type="spellStart"/>
            <w:r w:rsidR="00EB3B76">
              <w:rPr>
                <w:rFonts w:eastAsia="Newton-Regular"/>
                <w:sz w:val="22"/>
                <w:szCs w:val="20"/>
              </w:rPr>
              <w:t>учебн</w:t>
            </w:r>
            <w:proofErr w:type="spellEnd"/>
            <w:r w:rsidR="00EB3B76">
              <w:rPr>
                <w:rFonts w:eastAsia="Newton-Regular"/>
                <w:sz w:val="22"/>
                <w:szCs w:val="20"/>
              </w:rPr>
              <w:t>.</w:t>
            </w:r>
            <w:r w:rsidRPr="003F7FCC">
              <w:rPr>
                <w:rFonts w:eastAsia="Newton-Regular"/>
                <w:sz w:val="22"/>
                <w:szCs w:val="20"/>
              </w:rPr>
              <w:t xml:space="preserve"> деятельности</w:t>
            </w:r>
          </w:p>
          <w:p w:rsidR="00903A52" w:rsidRPr="003F7FCC" w:rsidRDefault="00903A52" w:rsidP="00DF59FA">
            <w:pPr>
              <w:rPr>
                <w:rFonts w:eastAsia="Newton-Regular"/>
                <w:b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09" w:type="dxa"/>
          </w:tcPr>
          <w:p w:rsidR="00903A52" w:rsidRPr="003F7FCC" w:rsidRDefault="00903A52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903A52" w:rsidRPr="003F7FCC" w:rsidRDefault="00903A52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903A52" w:rsidRPr="003F7FCC" w:rsidTr="00252D2D">
        <w:trPr>
          <w:cantSplit/>
          <w:trHeight w:val="1134"/>
        </w:trPr>
        <w:tc>
          <w:tcPr>
            <w:tcW w:w="566" w:type="dxa"/>
            <w:gridSpan w:val="2"/>
          </w:tcPr>
          <w:p w:rsidR="00903A52" w:rsidRPr="003F7FCC" w:rsidRDefault="003604B4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  <w:r w:rsidR="00B2467F">
              <w:rPr>
                <w:sz w:val="22"/>
                <w:szCs w:val="20"/>
              </w:rPr>
              <w:t>, 31</w:t>
            </w:r>
          </w:p>
        </w:tc>
        <w:tc>
          <w:tcPr>
            <w:tcW w:w="1781" w:type="dxa"/>
          </w:tcPr>
          <w:p w:rsidR="00903A52" w:rsidRPr="003F7FCC" w:rsidRDefault="00903A52" w:rsidP="00414D40">
            <w:pPr>
              <w:jc w:val="both"/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Об</w:t>
            </w:r>
            <w:r w:rsidR="00B945C5">
              <w:rPr>
                <w:sz w:val="22"/>
                <w:szCs w:val="20"/>
              </w:rPr>
              <w:t>ъемы шарового сегмента, шаров</w:t>
            </w:r>
            <w:r w:rsidRPr="003F7FCC">
              <w:rPr>
                <w:sz w:val="22"/>
                <w:szCs w:val="20"/>
              </w:rPr>
              <w:t xml:space="preserve"> слоя и шарового сектора. </w:t>
            </w:r>
          </w:p>
        </w:tc>
        <w:tc>
          <w:tcPr>
            <w:tcW w:w="426" w:type="dxa"/>
          </w:tcPr>
          <w:p w:rsidR="00903A52" w:rsidRPr="003F7FCC" w:rsidRDefault="003604B4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2</w:t>
            </w:r>
          </w:p>
        </w:tc>
        <w:tc>
          <w:tcPr>
            <w:tcW w:w="4315" w:type="dxa"/>
            <w:gridSpan w:val="3"/>
          </w:tcPr>
          <w:p w:rsidR="00903A52" w:rsidRPr="003F7FCC" w:rsidRDefault="00903A52" w:rsidP="003D5B9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3F7FCC">
              <w:rPr>
                <w:rFonts w:eastAsiaTheme="minorHAnsi"/>
                <w:sz w:val="22"/>
                <w:szCs w:val="20"/>
                <w:lang w:eastAsia="en-US"/>
              </w:rPr>
              <w:t>Объяснять, что п</w:t>
            </w:r>
            <w:r w:rsidR="003D5B95" w:rsidRPr="003F7FCC">
              <w:rPr>
                <w:rFonts w:eastAsiaTheme="minorHAnsi"/>
                <w:sz w:val="22"/>
                <w:szCs w:val="20"/>
                <w:lang w:eastAsia="en-US"/>
              </w:rPr>
              <w:t>ринимается за площадь сферы; вы</w:t>
            </w:r>
            <w:r w:rsidRPr="003F7FCC">
              <w:rPr>
                <w:rFonts w:eastAsiaTheme="minorHAnsi"/>
                <w:sz w:val="22"/>
                <w:szCs w:val="20"/>
                <w:lang w:eastAsia="en-US"/>
              </w:rPr>
              <w:t xml:space="preserve">водить формулу, выражающую площадь сферы через её радиус, а также </w:t>
            </w:r>
            <w:r w:rsidRPr="003F7FCC">
              <w:rPr>
                <w:rFonts w:eastAsiaTheme="minorHAnsi"/>
                <w:iCs/>
                <w:sz w:val="22"/>
                <w:szCs w:val="20"/>
                <w:lang w:eastAsia="en-US"/>
              </w:rPr>
              <w:t>ф</w:t>
            </w:r>
            <w:r w:rsidR="003D5B95" w:rsidRPr="003F7FCC">
              <w:rPr>
                <w:rFonts w:eastAsiaTheme="minorHAnsi"/>
                <w:iCs/>
                <w:sz w:val="22"/>
                <w:szCs w:val="20"/>
                <w:lang w:eastAsia="en-US"/>
              </w:rPr>
              <w:t>ормулу площади сфериче</w:t>
            </w:r>
            <w:r w:rsidRPr="003F7FCC">
              <w:rPr>
                <w:rFonts w:eastAsiaTheme="minorHAnsi"/>
                <w:iCs/>
                <w:sz w:val="22"/>
                <w:szCs w:val="20"/>
                <w:lang w:eastAsia="en-US"/>
              </w:rPr>
              <w:t>ской части поверхности шарового сегмента</w:t>
            </w:r>
          </w:p>
        </w:tc>
        <w:tc>
          <w:tcPr>
            <w:tcW w:w="5244" w:type="dxa"/>
            <w:gridSpan w:val="2"/>
          </w:tcPr>
          <w:p w:rsidR="00903A52" w:rsidRPr="00EB3B76" w:rsidRDefault="00AB2FB9" w:rsidP="00EB3B76">
            <w:pPr>
              <w:rPr>
                <w:bCs/>
                <w:spacing w:val="-10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К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4"/>
                <w:b w:val="0"/>
                <w:sz w:val="22"/>
                <w:szCs w:val="20"/>
              </w:rPr>
              <w:t xml:space="preserve">развить </w:t>
            </w:r>
            <w:r w:rsidR="00903A52" w:rsidRPr="003F7FCC">
              <w:rPr>
                <w:rStyle w:val="FontStyle15"/>
                <w:b w:val="0"/>
                <w:sz w:val="22"/>
                <w:szCs w:val="20"/>
              </w:rPr>
              <w:t xml:space="preserve">у </w:t>
            </w:r>
            <w:r w:rsidR="00903A52" w:rsidRPr="003F7FCC">
              <w:rPr>
                <w:rStyle w:val="FontStyle14"/>
                <w:b w:val="0"/>
                <w:sz w:val="22"/>
                <w:szCs w:val="20"/>
              </w:rPr>
              <w:t>учащихся представление о месте математики в системе наук</w:t>
            </w:r>
            <w:r w:rsidR="00EB3B76">
              <w:rPr>
                <w:rStyle w:val="FontStyle14"/>
                <w:b w:val="0"/>
                <w:sz w:val="22"/>
                <w:szCs w:val="20"/>
              </w:rPr>
              <w:t xml:space="preserve">. </w:t>
            </w:r>
            <w:r w:rsidR="00EB3B76" w:rsidRPr="003F7FCC">
              <w:rPr>
                <w:rStyle w:val="FontStyle12"/>
                <w:b/>
                <w:sz w:val="22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="00EB3B76" w:rsidRPr="003F7FCC">
              <w:rPr>
                <w:rStyle w:val="FontStyle12"/>
                <w:b/>
                <w:sz w:val="22"/>
                <w:szCs w:val="20"/>
              </w:rPr>
              <w:t>:</w:t>
            </w:r>
            <w:r>
              <w:rPr>
                <w:rStyle w:val="FontStyle14"/>
                <w:b w:val="0"/>
                <w:sz w:val="22"/>
                <w:szCs w:val="20"/>
              </w:rPr>
              <w:t xml:space="preserve"> </w:t>
            </w:r>
            <w:r w:rsidR="00903A52" w:rsidRPr="003F7FCC">
              <w:rPr>
                <w:rStyle w:val="FontStyle14"/>
                <w:b w:val="0"/>
                <w:sz w:val="22"/>
                <w:szCs w:val="20"/>
              </w:rPr>
              <w:t xml:space="preserve">формировать целевые установки учебной деятельности.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4"/>
                <w:b w:val="0"/>
                <w:sz w:val="22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206" w:type="dxa"/>
          </w:tcPr>
          <w:p w:rsidR="00903A52" w:rsidRPr="003F7FCC" w:rsidRDefault="00903A52" w:rsidP="00DF59FA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09" w:type="dxa"/>
          </w:tcPr>
          <w:p w:rsidR="00903A52" w:rsidRPr="003F7FCC" w:rsidRDefault="00903A52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903A52" w:rsidRPr="003F7FCC" w:rsidRDefault="00903A52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2548DA" w:rsidRPr="003F7FCC" w:rsidTr="00252D2D">
        <w:trPr>
          <w:cantSplit/>
          <w:trHeight w:val="1134"/>
        </w:trPr>
        <w:tc>
          <w:tcPr>
            <w:tcW w:w="566" w:type="dxa"/>
            <w:gridSpan w:val="2"/>
            <w:vMerge w:val="restart"/>
          </w:tcPr>
          <w:p w:rsidR="002548DA" w:rsidRPr="003F7FCC" w:rsidRDefault="003604B4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  <w:r w:rsidR="00B2467F">
              <w:rPr>
                <w:sz w:val="22"/>
                <w:szCs w:val="20"/>
              </w:rPr>
              <w:t>2</w:t>
            </w:r>
          </w:p>
        </w:tc>
        <w:tc>
          <w:tcPr>
            <w:tcW w:w="1781" w:type="dxa"/>
            <w:vMerge w:val="restart"/>
          </w:tcPr>
          <w:p w:rsidR="002548DA" w:rsidRPr="003F7FCC" w:rsidRDefault="002548DA" w:rsidP="00F4346F">
            <w:pPr>
              <w:jc w:val="both"/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Площадь сферы</w:t>
            </w:r>
          </w:p>
        </w:tc>
        <w:tc>
          <w:tcPr>
            <w:tcW w:w="426" w:type="dxa"/>
            <w:vMerge w:val="restart"/>
          </w:tcPr>
          <w:p w:rsidR="002548DA" w:rsidRPr="003F7FCC" w:rsidRDefault="002548DA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4315" w:type="dxa"/>
            <w:gridSpan w:val="3"/>
            <w:vMerge w:val="restart"/>
          </w:tcPr>
          <w:p w:rsidR="002548DA" w:rsidRPr="003F7FCC" w:rsidRDefault="002548DA" w:rsidP="001D44B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3F7FCC">
              <w:rPr>
                <w:rFonts w:eastAsiaTheme="minorHAnsi"/>
                <w:sz w:val="22"/>
                <w:szCs w:val="20"/>
                <w:lang w:eastAsia="en-US"/>
              </w:rPr>
              <w:t>объяснять, что принимается за площадь сферы и как она выражается через радиус сферы, использовать формулы объёма шара и площади сферы при решении задач</w:t>
            </w:r>
          </w:p>
        </w:tc>
        <w:tc>
          <w:tcPr>
            <w:tcW w:w="5244" w:type="dxa"/>
            <w:gridSpan w:val="2"/>
            <w:vMerge w:val="restart"/>
          </w:tcPr>
          <w:p w:rsidR="002548DA" w:rsidRDefault="002548DA" w:rsidP="00DF59FA">
            <w:pPr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</w:pPr>
            <w:r w:rsidRPr="003F7FCC">
              <w:rPr>
                <w:rStyle w:val="FontStyle12"/>
                <w:b/>
                <w:sz w:val="22"/>
                <w:szCs w:val="20"/>
              </w:rPr>
              <w:t>К</w:t>
            </w:r>
            <w:r w:rsidRPr="003F7FCC">
              <w:rPr>
                <w:rStyle w:val="FontStyle12"/>
                <w:sz w:val="22"/>
                <w:szCs w:val="20"/>
              </w:rPr>
              <w:t xml:space="preserve">: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lastRenderedPageBreak/>
              <w:t xml:space="preserve">решений.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>:</w:t>
            </w:r>
            <w:r w:rsidRPr="003F7FCC">
              <w:rPr>
                <w:rStyle w:val="FontStyle12"/>
                <w:sz w:val="22"/>
                <w:szCs w:val="20"/>
              </w:rPr>
              <w:t xml:space="preserve">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3F7FCC"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  <w:t xml:space="preserve">.  </w:t>
            </w:r>
          </w:p>
          <w:p w:rsidR="002548DA" w:rsidRPr="00EB3B76" w:rsidRDefault="002548DA" w:rsidP="00DF59FA">
            <w:pPr>
              <w:rPr>
                <w:bCs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>:</w:t>
            </w:r>
            <w:r w:rsidRPr="003F7FCC">
              <w:rPr>
                <w:rStyle w:val="FontStyle12"/>
                <w:sz w:val="22"/>
                <w:szCs w:val="20"/>
              </w:rPr>
              <w:t xml:space="preserve">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2206" w:type="dxa"/>
            <w:vMerge w:val="restart"/>
          </w:tcPr>
          <w:p w:rsidR="002548DA" w:rsidRPr="003F7FCC" w:rsidRDefault="002548DA" w:rsidP="00DF59FA">
            <w:pPr>
              <w:rPr>
                <w:rFonts w:eastAsia="Newton-Regular"/>
                <w:b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lastRenderedPageBreak/>
              <w:t>Формирование устойчивой мотивации к проблемно-</w:t>
            </w:r>
            <w:r w:rsidRPr="003F7FCC">
              <w:rPr>
                <w:rFonts w:eastAsia="Newton-Regular"/>
                <w:sz w:val="22"/>
                <w:szCs w:val="20"/>
              </w:rPr>
              <w:lastRenderedPageBreak/>
              <w:t>поисковой деятельности</w:t>
            </w:r>
          </w:p>
        </w:tc>
        <w:tc>
          <w:tcPr>
            <w:tcW w:w="709" w:type="dxa"/>
          </w:tcPr>
          <w:p w:rsidR="002548DA" w:rsidRPr="003F7FCC" w:rsidRDefault="002548DA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2548DA" w:rsidRPr="003F7FCC" w:rsidRDefault="002548DA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2548DA" w:rsidRPr="003F7FCC" w:rsidTr="00252D2D">
        <w:trPr>
          <w:cantSplit/>
          <w:trHeight w:val="1134"/>
        </w:trPr>
        <w:tc>
          <w:tcPr>
            <w:tcW w:w="566" w:type="dxa"/>
            <w:gridSpan w:val="2"/>
            <w:vMerge/>
          </w:tcPr>
          <w:p w:rsidR="002548DA" w:rsidRPr="003F7FCC" w:rsidRDefault="002548DA" w:rsidP="002E693E">
            <w:pPr>
              <w:rPr>
                <w:sz w:val="22"/>
                <w:szCs w:val="20"/>
              </w:rPr>
            </w:pPr>
          </w:p>
        </w:tc>
        <w:tc>
          <w:tcPr>
            <w:tcW w:w="1781" w:type="dxa"/>
            <w:vMerge/>
          </w:tcPr>
          <w:p w:rsidR="002548DA" w:rsidRPr="003F7FCC" w:rsidRDefault="002548DA" w:rsidP="00F4346F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vMerge/>
          </w:tcPr>
          <w:p w:rsidR="002548DA" w:rsidRDefault="002548DA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4315" w:type="dxa"/>
            <w:gridSpan w:val="3"/>
            <w:vMerge/>
          </w:tcPr>
          <w:p w:rsidR="002548DA" w:rsidRPr="003F7FCC" w:rsidRDefault="002548DA" w:rsidP="001D44B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</w:p>
        </w:tc>
        <w:tc>
          <w:tcPr>
            <w:tcW w:w="5244" w:type="dxa"/>
            <w:gridSpan w:val="2"/>
            <w:vMerge/>
          </w:tcPr>
          <w:p w:rsidR="002548DA" w:rsidRPr="003F7FCC" w:rsidRDefault="002548DA" w:rsidP="00DF59FA">
            <w:pPr>
              <w:rPr>
                <w:rStyle w:val="FontStyle12"/>
                <w:b/>
                <w:sz w:val="22"/>
                <w:szCs w:val="20"/>
              </w:rPr>
            </w:pPr>
          </w:p>
        </w:tc>
        <w:tc>
          <w:tcPr>
            <w:tcW w:w="2206" w:type="dxa"/>
            <w:vMerge/>
          </w:tcPr>
          <w:p w:rsidR="002548DA" w:rsidRPr="003F7FCC" w:rsidRDefault="002548DA" w:rsidP="00DF59FA">
            <w:pPr>
              <w:rPr>
                <w:rFonts w:eastAsia="Newton-Regular"/>
                <w:sz w:val="22"/>
                <w:szCs w:val="20"/>
              </w:rPr>
            </w:pPr>
          </w:p>
        </w:tc>
        <w:tc>
          <w:tcPr>
            <w:tcW w:w="709" w:type="dxa"/>
          </w:tcPr>
          <w:p w:rsidR="002548DA" w:rsidRPr="003F7FCC" w:rsidRDefault="002548DA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2548DA" w:rsidRPr="003F7FCC" w:rsidRDefault="002548DA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B17723" w:rsidRPr="003F7FCC" w:rsidTr="00730298">
        <w:trPr>
          <w:cantSplit/>
          <w:trHeight w:val="1630"/>
        </w:trPr>
        <w:tc>
          <w:tcPr>
            <w:tcW w:w="566" w:type="dxa"/>
            <w:gridSpan w:val="2"/>
          </w:tcPr>
          <w:p w:rsidR="00B17723" w:rsidRPr="003F7FCC" w:rsidRDefault="003604B4" w:rsidP="002E693E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lastRenderedPageBreak/>
              <w:t>3</w:t>
            </w:r>
            <w:r w:rsidR="00B2467F">
              <w:rPr>
                <w:sz w:val="22"/>
                <w:szCs w:val="20"/>
              </w:rPr>
              <w:t>3</w:t>
            </w:r>
          </w:p>
        </w:tc>
        <w:tc>
          <w:tcPr>
            <w:tcW w:w="1781" w:type="dxa"/>
          </w:tcPr>
          <w:p w:rsidR="00B17723" w:rsidRPr="008A06A8" w:rsidRDefault="00B17723" w:rsidP="00A01C35">
            <w:pPr>
              <w:pStyle w:val="1a"/>
              <w:suppressAutoHyphens/>
              <w:rPr>
                <w:rFonts w:ascii="Times New Roman" w:hAnsi="Times New Roman" w:cs="Times New Roman"/>
                <w:bCs/>
                <w:i/>
                <w:iCs/>
                <w:szCs w:val="20"/>
              </w:rPr>
            </w:pPr>
            <w:r w:rsidRPr="008A06A8">
              <w:rPr>
                <w:rFonts w:ascii="Times New Roman" w:hAnsi="Times New Roman" w:cs="Times New Roman"/>
                <w:i/>
                <w:szCs w:val="20"/>
                <w:shd w:val="clear" w:color="auto" w:fill="FFFFFF"/>
              </w:rPr>
              <w:t>Контрольная работа № 2 «Объемы тел»</w:t>
            </w:r>
          </w:p>
        </w:tc>
        <w:tc>
          <w:tcPr>
            <w:tcW w:w="426" w:type="dxa"/>
          </w:tcPr>
          <w:p w:rsidR="00B17723" w:rsidRPr="003F7FCC" w:rsidRDefault="00B17723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Cs w:val="20"/>
              </w:rPr>
            </w:pPr>
            <w:r w:rsidRPr="003F7FCC">
              <w:rPr>
                <w:rFonts w:ascii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4315" w:type="dxa"/>
            <w:gridSpan w:val="3"/>
          </w:tcPr>
          <w:p w:rsidR="00B17723" w:rsidRPr="003F7FCC" w:rsidRDefault="00B17723" w:rsidP="002E693E">
            <w:pPr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  <w:gridSpan w:val="2"/>
          </w:tcPr>
          <w:p w:rsidR="00B17723" w:rsidRDefault="00B17723" w:rsidP="002E693E">
            <w:pPr>
              <w:rPr>
                <w:sz w:val="22"/>
                <w:szCs w:val="20"/>
                <w:shd w:val="clear" w:color="auto" w:fill="FFFFFF"/>
              </w:rPr>
            </w:pPr>
            <w:proofErr w:type="gramStart"/>
            <w:r>
              <w:rPr>
                <w:b/>
                <w:sz w:val="22"/>
                <w:szCs w:val="20"/>
                <w:shd w:val="clear" w:color="auto" w:fill="FFFFFF"/>
              </w:rPr>
              <w:t>К</w:t>
            </w:r>
            <w:proofErr w:type="gramEnd"/>
            <w:r w:rsidRPr="00EB3B76">
              <w:rPr>
                <w:b/>
                <w:sz w:val="22"/>
                <w:szCs w:val="20"/>
                <w:shd w:val="clear" w:color="auto" w:fill="FFFFFF"/>
              </w:rPr>
              <w:t>:</w:t>
            </w:r>
            <w:r w:rsidRPr="003F7FCC">
              <w:rPr>
                <w:b/>
                <w:i/>
                <w:sz w:val="22"/>
                <w:szCs w:val="20"/>
                <w:shd w:val="clear" w:color="auto" w:fill="FFFFFF"/>
              </w:rPr>
              <w:t xml:space="preserve"> </w:t>
            </w:r>
            <w:r w:rsidRPr="003F7FCC">
              <w:rPr>
                <w:sz w:val="22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3F7FCC">
              <w:rPr>
                <w:sz w:val="22"/>
                <w:szCs w:val="20"/>
                <w:shd w:val="clear" w:color="auto" w:fill="FFFFFF"/>
              </w:rPr>
              <w:t>самокоррекция</w:t>
            </w:r>
            <w:proofErr w:type="spellEnd"/>
            <w:r w:rsidRPr="003F7FCC">
              <w:rPr>
                <w:sz w:val="22"/>
                <w:szCs w:val="20"/>
                <w:shd w:val="clear" w:color="auto" w:fill="FFFFFF"/>
              </w:rPr>
              <w:t>, оценка своего результата).</w:t>
            </w:r>
            <w:r>
              <w:rPr>
                <w:sz w:val="22"/>
                <w:szCs w:val="20"/>
                <w:shd w:val="clear" w:color="auto" w:fill="FFFFFF"/>
              </w:rPr>
              <w:t xml:space="preserve"> </w:t>
            </w:r>
          </w:p>
          <w:p w:rsidR="00B17723" w:rsidRPr="00EB3B76" w:rsidRDefault="00B17723" w:rsidP="002E693E">
            <w:pPr>
              <w:rPr>
                <w:sz w:val="22"/>
                <w:szCs w:val="20"/>
                <w:shd w:val="clear" w:color="auto" w:fill="FFFFFF"/>
              </w:rPr>
            </w:pPr>
            <w:proofErr w:type="gramStart"/>
            <w:r>
              <w:rPr>
                <w:b/>
                <w:sz w:val="22"/>
                <w:szCs w:val="20"/>
                <w:shd w:val="clear" w:color="auto" w:fill="FFFFFF"/>
              </w:rPr>
              <w:t>Р</w:t>
            </w:r>
            <w:proofErr w:type="gramEnd"/>
            <w:r w:rsidRPr="00EB3B76">
              <w:rPr>
                <w:b/>
                <w:sz w:val="22"/>
                <w:szCs w:val="20"/>
                <w:shd w:val="clear" w:color="auto" w:fill="FFFFFF"/>
              </w:rPr>
              <w:t>:</w:t>
            </w:r>
            <w:r w:rsidRPr="003F7FCC">
              <w:rPr>
                <w:b/>
                <w:i/>
                <w:sz w:val="22"/>
                <w:szCs w:val="20"/>
                <w:shd w:val="clear" w:color="auto" w:fill="FFFFFF"/>
              </w:rPr>
              <w:t xml:space="preserve"> </w:t>
            </w:r>
            <w:r w:rsidRPr="003F7FCC">
              <w:rPr>
                <w:sz w:val="22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  <w:r>
              <w:rPr>
                <w:sz w:val="22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b/>
                <w:sz w:val="22"/>
                <w:szCs w:val="20"/>
                <w:shd w:val="clear" w:color="auto" w:fill="FFFFFF"/>
              </w:rPr>
              <w:t>П</w:t>
            </w:r>
            <w:proofErr w:type="gramEnd"/>
            <w:r w:rsidRPr="00EB3B76">
              <w:rPr>
                <w:b/>
                <w:sz w:val="22"/>
                <w:szCs w:val="20"/>
                <w:shd w:val="clear" w:color="auto" w:fill="FFFFFF"/>
              </w:rPr>
              <w:t>:</w:t>
            </w:r>
            <w:r w:rsidRPr="003F7FCC">
              <w:rPr>
                <w:sz w:val="22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206" w:type="dxa"/>
          </w:tcPr>
          <w:p w:rsidR="00B17723" w:rsidRPr="003F7FCC" w:rsidRDefault="00B17723" w:rsidP="002E693E">
            <w:pPr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09" w:type="dxa"/>
          </w:tcPr>
          <w:p w:rsidR="00B17723" w:rsidRPr="003F7FCC" w:rsidRDefault="00B17723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B17723" w:rsidRPr="003F7FCC" w:rsidRDefault="00B17723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990E05" w:rsidRPr="003F7FCC" w:rsidTr="00E94C30">
        <w:trPr>
          <w:cantSplit/>
          <w:trHeight w:val="487"/>
        </w:trPr>
        <w:tc>
          <w:tcPr>
            <w:tcW w:w="15955" w:type="dxa"/>
            <w:gridSpan w:val="12"/>
          </w:tcPr>
          <w:p w:rsidR="00990E05" w:rsidRPr="003F7FCC" w:rsidRDefault="00990E05" w:rsidP="00F307C9">
            <w:pPr>
              <w:suppressAutoHyphens w:val="0"/>
              <w:rPr>
                <w:b/>
                <w:sz w:val="22"/>
                <w:szCs w:val="20"/>
              </w:rPr>
            </w:pPr>
            <w:r w:rsidRPr="003F7FCC">
              <w:rPr>
                <w:b/>
                <w:sz w:val="22"/>
                <w:szCs w:val="20"/>
              </w:rPr>
              <w:t xml:space="preserve">Глава </w:t>
            </w:r>
            <w:r w:rsidRPr="003F7FCC">
              <w:rPr>
                <w:b/>
                <w:sz w:val="22"/>
                <w:szCs w:val="20"/>
                <w:lang w:val="en-US"/>
              </w:rPr>
              <w:t>V</w:t>
            </w:r>
            <w:r w:rsidR="00A03E11" w:rsidRPr="003F7FCC">
              <w:rPr>
                <w:b/>
                <w:sz w:val="22"/>
                <w:szCs w:val="20"/>
                <w:shd w:val="clear" w:color="auto" w:fill="FFFFFF"/>
                <w:lang w:val="en-US"/>
              </w:rPr>
              <w:t>II</w:t>
            </w:r>
            <w:r w:rsidRPr="003F7FCC">
              <w:rPr>
                <w:b/>
                <w:sz w:val="22"/>
                <w:szCs w:val="20"/>
              </w:rPr>
              <w:t>. Метод коо</w:t>
            </w:r>
            <w:r w:rsidR="00E94C30" w:rsidRPr="003F7FCC">
              <w:rPr>
                <w:b/>
                <w:sz w:val="22"/>
                <w:szCs w:val="20"/>
              </w:rPr>
              <w:t xml:space="preserve">рдинат в пространстве. Движение </w:t>
            </w:r>
            <w:r w:rsidR="002548DA">
              <w:rPr>
                <w:b/>
                <w:sz w:val="22"/>
                <w:szCs w:val="20"/>
              </w:rPr>
              <w:t>(18</w:t>
            </w:r>
            <w:r w:rsidRPr="003F7FCC">
              <w:rPr>
                <w:b/>
                <w:sz w:val="22"/>
                <w:szCs w:val="20"/>
              </w:rPr>
              <w:t xml:space="preserve"> ч.)</w:t>
            </w:r>
          </w:p>
        </w:tc>
      </w:tr>
      <w:tr w:rsidR="00E94C30" w:rsidRPr="003F7FCC" w:rsidTr="00E94C30">
        <w:trPr>
          <w:cantSplit/>
          <w:trHeight w:val="433"/>
        </w:trPr>
        <w:tc>
          <w:tcPr>
            <w:tcW w:w="15955" w:type="dxa"/>
            <w:gridSpan w:val="12"/>
          </w:tcPr>
          <w:p w:rsidR="00E94C30" w:rsidRPr="003F7FCC" w:rsidRDefault="00E94C30" w:rsidP="00F307C9">
            <w:pPr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rStyle w:val="FontStyle24"/>
                <w:b/>
                <w:sz w:val="22"/>
                <w:szCs w:val="20"/>
              </w:rPr>
              <w:t>$1 Координат</w:t>
            </w:r>
            <w:r w:rsidR="00620E26">
              <w:rPr>
                <w:rStyle w:val="FontStyle24"/>
                <w:b/>
                <w:sz w:val="22"/>
                <w:szCs w:val="20"/>
              </w:rPr>
              <w:t>ы точки и координаты вектора (48</w:t>
            </w:r>
            <w:r w:rsidRPr="003F7FCC">
              <w:rPr>
                <w:rStyle w:val="FontStyle24"/>
                <w:b/>
                <w:sz w:val="22"/>
                <w:szCs w:val="20"/>
              </w:rPr>
              <w:t>ч.)</w:t>
            </w:r>
          </w:p>
        </w:tc>
      </w:tr>
      <w:tr w:rsidR="00DF5D40" w:rsidRPr="003F7FCC" w:rsidTr="00252D2D">
        <w:trPr>
          <w:cantSplit/>
          <w:trHeight w:val="1425"/>
        </w:trPr>
        <w:tc>
          <w:tcPr>
            <w:tcW w:w="566" w:type="dxa"/>
            <w:gridSpan w:val="2"/>
          </w:tcPr>
          <w:p w:rsidR="00DF5D40" w:rsidRPr="003F7FCC" w:rsidRDefault="003604B4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  <w:r w:rsidR="00B2467F">
              <w:rPr>
                <w:sz w:val="22"/>
                <w:szCs w:val="20"/>
              </w:rPr>
              <w:t>4</w:t>
            </w:r>
          </w:p>
        </w:tc>
        <w:tc>
          <w:tcPr>
            <w:tcW w:w="1781" w:type="dxa"/>
          </w:tcPr>
          <w:p w:rsidR="00DF5D40" w:rsidRPr="003F7FCC" w:rsidRDefault="00DF5D40" w:rsidP="00ED6951">
            <w:pPr>
              <w:rPr>
                <w:rStyle w:val="FontStyle24"/>
                <w:sz w:val="22"/>
                <w:szCs w:val="20"/>
              </w:rPr>
            </w:pPr>
            <w:r w:rsidRPr="003F7FCC">
              <w:rPr>
                <w:rStyle w:val="FontStyle24"/>
                <w:sz w:val="22"/>
                <w:szCs w:val="20"/>
              </w:rPr>
              <w:t>Прямоугольная система координат в пространстве</w:t>
            </w:r>
          </w:p>
        </w:tc>
        <w:tc>
          <w:tcPr>
            <w:tcW w:w="426" w:type="dxa"/>
          </w:tcPr>
          <w:p w:rsidR="00DF5D40" w:rsidRPr="003F7FCC" w:rsidRDefault="00DF5D40" w:rsidP="002E693E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1</w:t>
            </w:r>
          </w:p>
        </w:tc>
        <w:tc>
          <w:tcPr>
            <w:tcW w:w="3827" w:type="dxa"/>
            <w:gridSpan w:val="2"/>
          </w:tcPr>
          <w:p w:rsidR="00DF5D40" w:rsidRPr="003F7FCC" w:rsidRDefault="00DF5D40" w:rsidP="009913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3F7FCC">
              <w:rPr>
                <w:rFonts w:eastAsiaTheme="minorHAnsi"/>
                <w:sz w:val="22"/>
                <w:szCs w:val="20"/>
                <w:lang w:eastAsia="en-US"/>
              </w:rPr>
              <w:t>Объяснять, что такое ось координат, как определяется координата точки по данной оси, как вводится и обозначается прямоугольная система</w:t>
            </w:r>
          </w:p>
          <w:p w:rsidR="00DF5D40" w:rsidRPr="003F7FCC" w:rsidRDefault="00DF5D40" w:rsidP="00ED23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3F7FCC">
              <w:rPr>
                <w:rFonts w:eastAsiaTheme="minorHAnsi"/>
                <w:sz w:val="22"/>
                <w:szCs w:val="20"/>
                <w:lang w:eastAsia="en-US"/>
              </w:rPr>
              <w:t xml:space="preserve">координат в пространстве, как называются оси координат; </w:t>
            </w:r>
          </w:p>
        </w:tc>
        <w:tc>
          <w:tcPr>
            <w:tcW w:w="5528" w:type="dxa"/>
            <w:gridSpan w:val="2"/>
            <w:vMerge w:val="restart"/>
          </w:tcPr>
          <w:p w:rsidR="00DF5D40" w:rsidRPr="003F7FCC" w:rsidRDefault="00DF5D40" w:rsidP="00A7530F">
            <w:pPr>
              <w:rPr>
                <w:rStyle w:val="FontStyle14"/>
                <w:b w:val="0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К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Pr="003F7FCC">
              <w:rPr>
                <w:rStyle w:val="FontStyle14"/>
                <w:b w:val="0"/>
                <w:sz w:val="22"/>
                <w:szCs w:val="20"/>
              </w:rPr>
              <w:t xml:space="preserve">развить </w:t>
            </w:r>
            <w:r w:rsidRPr="003F7FCC">
              <w:rPr>
                <w:rStyle w:val="FontStyle15"/>
                <w:b w:val="0"/>
                <w:sz w:val="22"/>
                <w:szCs w:val="20"/>
              </w:rPr>
              <w:t xml:space="preserve">у </w:t>
            </w:r>
            <w:r w:rsidRPr="003F7FCC">
              <w:rPr>
                <w:rStyle w:val="FontStyle14"/>
                <w:b w:val="0"/>
                <w:sz w:val="22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DF5D40" w:rsidRDefault="00DF5D40" w:rsidP="00A7530F">
            <w:pPr>
              <w:rPr>
                <w:rStyle w:val="FontStyle14"/>
                <w:b w:val="0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Pr="003F7FCC">
              <w:rPr>
                <w:rStyle w:val="FontStyle14"/>
                <w:b w:val="0"/>
                <w:sz w:val="22"/>
                <w:szCs w:val="20"/>
              </w:rPr>
              <w:t xml:space="preserve">формировать целевые установки учебной деятельности. </w:t>
            </w:r>
          </w:p>
          <w:p w:rsidR="00DF5D40" w:rsidRPr="003F7FCC" w:rsidRDefault="00DF5D40" w:rsidP="00A7530F">
            <w:pPr>
              <w:rPr>
                <w:bCs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Pr="003F7FCC">
              <w:rPr>
                <w:rStyle w:val="FontStyle14"/>
                <w:b w:val="0"/>
                <w:sz w:val="22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410" w:type="dxa"/>
            <w:gridSpan w:val="2"/>
            <w:vMerge w:val="restart"/>
          </w:tcPr>
          <w:p w:rsidR="00DF5D40" w:rsidRPr="003F7FCC" w:rsidRDefault="00DF5D40" w:rsidP="00A7530F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09" w:type="dxa"/>
          </w:tcPr>
          <w:p w:rsidR="00DF5D40" w:rsidRPr="003F7FCC" w:rsidRDefault="00DF5D40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DF5D40" w:rsidRPr="003F7FCC" w:rsidRDefault="00DF5D40" w:rsidP="002E693E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DF5D40" w:rsidRPr="003F7FCC" w:rsidTr="00663626">
        <w:trPr>
          <w:cantSplit/>
          <w:trHeight w:val="487"/>
        </w:trPr>
        <w:tc>
          <w:tcPr>
            <w:tcW w:w="566" w:type="dxa"/>
            <w:gridSpan w:val="2"/>
            <w:vMerge w:val="restart"/>
          </w:tcPr>
          <w:p w:rsidR="00DF5D40" w:rsidRPr="003F7FCC" w:rsidRDefault="003604B4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35</w:t>
            </w:r>
            <w:r w:rsidR="00B2467F">
              <w:rPr>
                <w:sz w:val="22"/>
                <w:szCs w:val="20"/>
              </w:rPr>
              <w:t>, 36</w:t>
            </w:r>
          </w:p>
        </w:tc>
        <w:tc>
          <w:tcPr>
            <w:tcW w:w="1781" w:type="dxa"/>
          </w:tcPr>
          <w:p w:rsidR="00DF5D40" w:rsidRPr="003F7FCC" w:rsidRDefault="00DF5D40" w:rsidP="0037491B">
            <w:pPr>
              <w:pStyle w:val="Style3"/>
              <w:widowControl/>
              <w:ind w:left="5" w:hanging="5"/>
              <w:rPr>
                <w:rStyle w:val="FontStyle12"/>
                <w:sz w:val="22"/>
                <w:szCs w:val="20"/>
              </w:rPr>
            </w:pPr>
            <w:r w:rsidRPr="003F7FCC">
              <w:rPr>
                <w:rFonts w:ascii="Times New Roman" w:hAnsi="Times New Roman"/>
                <w:sz w:val="22"/>
                <w:szCs w:val="20"/>
              </w:rPr>
              <w:t xml:space="preserve">Координаты вектора. </w:t>
            </w:r>
          </w:p>
        </w:tc>
        <w:tc>
          <w:tcPr>
            <w:tcW w:w="426" w:type="dxa"/>
          </w:tcPr>
          <w:p w:rsidR="00DF5D40" w:rsidRPr="003F7FCC" w:rsidRDefault="00DF5D40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3827" w:type="dxa"/>
            <w:gridSpan w:val="2"/>
            <w:vMerge w:val="restart"/>
          </w:tcPr>
          <w:p w:rsidR="00DF5D40" w:rsidRPr="003F7FCC" w:rsidRDefault="00DF5D40" w:rsidP="00CD1FE8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  <w:r>
              <w:rPr>
                <w:rFonts w:ascii="Times New Roman" w:eastAsiaTheme="minorHAnsi" w:hAnsi="Times New Roman"/>
                <w:sz w:val="22"/>
                <w:szCs w:val="20"/>
                <w:lang w:eastAsia="en-US"/>
              </w:rPr>
              <w:t>В</w:t>
            </w:r>
            <w:r w:rsidRPr="003F7FCC">
              <w:rPr>
                <w:rFonts w:ascii="Times New Roman" w:eastAsiaTheme="minorHAnsi" w:hAnsi="Times New Roman"/>
                <w:sz w:val="22"/>
                <w:szCs w:val="20"/>
                <w:lang w:eastAsia="en-US"/>
              </w:rPr>
              <w:t>ыводить и использовать в решениях задач формулы координат середины отрезка, длины вектора и расстояния между двумя точками.</w:t>
            </w:r>
          </w:p>
        </w:tc>
        <w:tc>
          <w:tcPr>
            <w:tcW w:w="5528" w:type="dxa"/>
            <w:gridSpan w:val="2"/>
            <w:vMerge/>
          </w:tcPr>
          <w:p w:rsidR="00DF5D40" w:rsidRPr="003F7FCC" w:rsidRDefault="00DF5D40" w:rsidP="00A7530F">
            <w:pPr>
              <w:rPr>
                <w:bCs/>
                <w:sz w:val="22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DF5D40" w:rsidRPr="003F7FCC" w:rsidRDefault="00DF5D40" w:rsidP="00A7530F">
            <w:pPr>
              <w:rPr>
                <w:rFonts w:eastAsia="Newton-Regular"/>
                <w:sz w:val="22"/>
                <w:szCs w:val="20"/>
              </w:rPr>
            </w:pPr>
          </w:p>
        </w:tc>
        <w:tc>
          <w:tcPr>
            <w:tcW w:w="709" w:type="dxa"/>
          </w:tcPr>
          <w:p w:rsidR="00DF5D40" w:rsidRPr="003F7FCC" w:rsidRDefault="00DF5D40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  <w:tc>
          <w:tcPr>
            <w:tcW w:w="708" w:type="dxa"/>
          </w:tcPr>
          <w:p w:rsidR="00DF5D40" w:rsidRPr="003F7FCC" w:rsidRDefault="00DF5D40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</w:tr>
      <w:tr w:rsidR="00DF5D40" w:rsidRPr="003F7FCC" w:rsidTr="00DF5D40">
        <w:trPr>
          <w:cantSplit/>
          <w:trHeight w:val="70"/>
        </w:trPr>
        <w:tc>
          <w:tcPr>
            <w:tcW w:w="566" w:type="dxa"/>
            <w:gridSpan w:val="2"/>
            <w:vMerge/>
          </w:tcPr>
          <w:p w:rsidR="00DF5D40" w:rsidRDefault="00DF5D40" w:rsidP="002E693E">
            <w:pPr>
              <w:rPr>
                <w:sz w:val="22"/>
                <w:szCs w:val="20"/>
              </w:rPr>
            </w:pPr>
          </w:p>
        </w:tc>
        <w:tc>
          <w:tcPr>
            <w:tcW w:w="1781" w:type="dxa"/>
            <w:vMerge w:val="restart"/>
          </w:tcPr>
          <w:p w:rsidR="00DF5D40" w:rsidRPr="003F7FCC" w:rsidRDefault="00DF5D40" w:rsidP="0037491B">
            <w:pPr>
              <w:pStyle w:val="Style3"/>
              <w:ind w:left="5" w:hanging="5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Связь между координатами  </w:t>
            </w:r>
          </w:p>
          <w:p w:rsidR="00DF5D40" w:rsidRPr="003F7FCC" w:rsidRDefault="00DF5D40" w:rsidP="00252D2D">
            <w:pPr>
              <w:pStyle w:val="Style3"/>
              <w:ind w:left="5" w:hanging="5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векторов и координат</w:t>
            </w:r>
            <w:r w:rsidRPr="003F7FCC">
              <w:rPr>
                <w:rFonts w:ascii="Times New Roman" w:hAnsi="Times New Roman"/>
                <w:sz w:val="22"/>
                <w:szCs w:val="20"/>
              </w:rPr>
              <w:t xml:space="preserve"> точек</w:t>
            </w:r>
          </w:p>
        </w:tc>
        <w:tc>
          <w:tcPr>
            <w:tcW w:w="426" w:type="dxa"/>
            <w:vMerge w:val="restart"/>
          </w:tcPr>
          <w:p w:rsidR="00DF5D40" w:rsidRDefault="00DF5D40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3827" w:type="dxa"/>
            <w:gridSpan w:val="2"/>
            <w:vMerge/>
          </w:tcPr>
          <w:p w:rsidR="00DF5D40" w:rsidRDefault="00DF5D40" w:rsidP="00CD1FE8">
            <w:pPr>
              <w:pStyle w:val="Style4"/>
              <w:widowControl/>
              <w:spacing w:line="240" w:lineRule="auto"/>
              <w:ind w:firstLine="0"/>
              <w:rPr>
                <w:rFonts w:ascii="Times New Roman" w:eastAsiaTheme="minorHAnsi" w:hAnsi="Times New Roman"/>
                <w:sz w:val="22"/>
                <w:szCs w:val="20"/>
                <w:lang w:eastAsia="en-US"/>
              </w:rPr>
            </w:pPr>
          </w:p>
        </w:tc>
        <w:tc>
          <w:tcPr>
            <w:tcW w:w="5528" w:type="dxa"/>
            <w:gridSpan w:val="2"/>
            <w:vMerge/>
          </w:tcPr>
          <w:p w:rsidR="00DF5D40" w:rsidRPr="003F7FCC" w:rsidRDefault="00DF5D40" w:rsidP="00A7530F">
            <w:pPr>
              <w:rPr>
                <w:bCs/>
                <w:sz w:val="22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DF5D40" w:rsidRPr="003F7FCC" w:rsidRDefault="00DF5D40" w:rsidP="00A7530F">
            <w:pPr>
              <w:rPr>
                <w:rFonts w:eastAsia="Newton-Regular"/>
                <w:sz w:val="22"/>
                <w:szCs w:val="20"/>
              </w:rPr>
            </w:pPr>
          </w:p>
        </w:tc>
        <w:tc>
          <w:tcPr>
            <w:tcW w:w="709" w:type="dxa"/>
          </w:tcPr>
          <w:p w:rsidR="00DF5D40" w:rsidRPr="003F7FCC" w:rsidRDefault="00DF5D40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  <w:tc>
          <w:tcPr>
            <w:tcW w:w="708" w:type="dxa"/>
          </w:tcPr>
          <w:p w:rsidR="00DF5D40" w:rsidRPr="003F7FCC" w:rsidRDefault="00DF5D40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</w:tr>
      <w:tr w:rsidR="00DF5D40" w:rsidRPr="003F7FCC" w:rsidTr="00DF5D40">
        <w:trPr>
          <w:cantSplit/>
          <w:trHeight w:val="414"/>
        </w:trPr>
        <w:tc>
          <w:tcPr>
            <w:tcW w:w="566" w:type="dxa"/>
            <w:gridSpan w:val="2"/>
          </w:tcPr>
          <w:p w:rsidR="00DF5D40" w:rsidRDefault="003604B4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  <w:r w:rsidR="00B2467F">
              <w:rPr>
                <w:sz w:val="22"/>
                <w:szCs w:val="20"/>
              </w:rPr>
              <w:t>7</w:t>
            </w:r>
          </w:p>
        </w:tc>
        <w:tc>
          <w:tcPr>
            <w:tcW w:w="1781" w:type="dxa"/>
            <w:vMerge/>
          </w:tcPr>
          <w:p w:rsidR="00DF5D40" w:rsidRPr="003F7FCC" w:rsidRDefault="00DF5D40" w:rsidP="00252D2D">
            <w:pPr>
              <w:pStyle w:val="Style3"/>
              <w:widowControl/>
              <w:ind w:left="5" w:hanging="5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426" w:type="dxa"/>
            <w:vMerge/>
          </w:tcPr>
          <w:p w:rsidR="00DF5D40" w:rsidRPr="003F7FCC" w:rsidRDefault="00DF5D40" w:rsidP="002E693E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gridSpan w:val="2"/>
            <w:vMerge/>
          </w:tcPr>
          <w:p w:rsidR="00DF5D40" w:rsidRPr="003F7FCC" w:rsidRDefault="00DF5D40" w:rsidP="00CD1FE8">
            <w:pPr>
              <w:pStyle w:val="Style4"/>
              <w:widowControl/>
              <w:spacing w:line="240" w:lineRule="auto"/>
              <w:ind w:firstLine="0"/>
              <w:rPr>
                <w:rFonts w:ascii="Times New Roman" w:eastAsiaTheme="minorHAnsi" w:hAnsi="Times New Roman"/>
                <w:sz w:val="22"/>
                <w:szCs w:val="20"/>
                <w:lang w:eastAsia="en-US"/>
              </w:rPr>
            </w:pPr>
          </w:p>
        </w:tc>
        <w:tc>
          <w:tcPr>
            <w:tcW w:w="5528" w:type="dxa"/>
            <w:gridSpan w:val="2"/>
            <w:vMerge/>
          </w:tcPr>
          <w:p w:rsidR="00DF5D40" w:rsidRPr="003F7FCC" w:rsidRDefault="00DF5D40" w:rsidP="00A7530F">
            <w:pPr>
              <w:rPr>
                <w:bCs/>
                <w:sz w:val="22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DF5D40" w:rsidRPr="003F7FCC" w:rsidRDefault="00DF5D40" w:rsidP="00A7530F">
            <w:pPr>
              <w:rPr>
                <w:rFonts w:eastAsia="Newton-Regular"/>
                <w:sz w:val="22"/>
                <w:szCs w:val="20"/>
              </w:rPr>
            </w:pPr>
          </w:p>
        </w:tc>
        <w:tc>
          <w:tcPr>
            <w:tcW w:w="709" w:type="dxa"/>
          </w:tcPr>
          <w:p w:rsidR="00DF5D40" w:rsidRPr="003F7FCC" w:rsidRDefault="00DF5D40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  <w:tc>
          <w:tcPr>
            <w:tcW w:w="708" w:type="dxa"/>
          </w:tcPr>
          <w:p w:rsidR="00DF5D40" w:rsidRPr="003F7FCC" w:rsidRDefault="00DF5D40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</w:tr>
      <w:tr w:rsidR="00E94C30" w:rsidRPr="003F7FCC" w:rsidTr="00A17F59">
        <w:trPr>
          <w:cantSplit/>
          <w:trHeight w:val="1669"/>
        </w:trPr>
        <w:tc>
          <w:tcPr>
            <w:tcW w:w="566" w:type="dxa"/>
            <w:gridSpan w:val="2"/>
          </w:tcPr>
          <w:p w:rsidR="00793EDB" w:rsidRPr="003F7FCC" w:rsidRDefault="003604B4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38</w:t>
            </w:r>
            <w:r w:rsidR="00B2467F">
              <w:rPr>
                <w:sz w:val="22"/>
                <w:szCs w:val="20"/>
              </w:rPr>
              <w:t>, 39</w:t>
            </w:r>
          </w:p>
        </w:tc>
        <w:tc>
          <w:tcPr>
            <w:tcW w:w="1781" w:type="dxa"/>
          </w:tcPr>
          <w:p w:rsidR="00E94C30" w:rsidRPr="003F7FCC" w:rsidRDefault="00E94C30" w:rsidP="002E693E">
            <w:pPr>
              <w:pStyle w:val="Style3"/>
              <w:widowControl/>
              <w:ind w:left="5" w:hanging="5"/>
              <w:rPr>
                <w:rStyle w:val="FontStyle12"/>
                <w:sz w:val="22"/>
                <w:szCs w:val="20"/>
              </w:rPr>
            </w:pPr>
            <w:r w:rsidRPr="003F7FCC">
              <w:rPr>
                <w:rFonts w:ascii="Times New Roman" w:hAnsi="Times New Roman"/>
                <w:sz w:val="22"/>
                <w:szCs w:val="20"/>
              </w:rPr>
              <w:t>Простейшие задачи в координатах</w:t>
            </w:r>
          </w:p>
        </w:tc>
        <w:tc>
          <w:tcPr>
            <w:tcW w:w="426" w:type="dxa"/>
          </w:tcPr>
          <w:p w:rsidR="00E94C30" w:rsidRPr="003F7FCC" w:rsidRDefault="00BE31BB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:rsidR="00E94C30" w:rsidRPr="003F7FCC" w:rsidRDefault="00E94C30" w:rsidP="00CD1FE8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  <w:r w:rsidRPr="003F7FCC">
              <w:rPr>
                <w:rFonts w:ascii="Times New Roman" w:eastAsiaTheme="minorHAnsi" w:hAnsi="Times New Roman"/>
                <w:sz w:val="22"/>
                <w:szCs w:val="20"/>
                <w:lang w:eastAsia="en-US"/>
              </w:rPr>
              <w:t>выводить и использовать в решениях задач формулы координат середины отрезка, длины вектора и расстояния между двумя точками.</w:t>
            </w:r>
          </w:p>
        </w:tc>
        <w:tc>
          <w:tcPr>
            <w:tcW w:w="5528" w:type="dxa"/>
            <w:gridSpan w:val="2"/>
          </w:tcPr>
          <w:p w:rsidR="003E702E" w:rsidRDefault="003E702E" w:rsidP="003E702E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  <w:r>
              <w:rPr>
                <w:rStyle w:val="FontStyle12"/>
                <w:b/>
                <w:sz w:val="22"/>
                <w:szCs w:val="20"/>
              </w:rPr>
              <w:t>К</w:t>
            </w:r>
            <w:r w:rsidR="00E94C30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E94C30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E94C30" w:rsidRPr="008A7757" w:rsidRDefault="003E702E" w:rsidP="003E702E">
            <w:pPr>
              <w:rPr>
                <w:bCs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="00E94C30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E94C30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форми</w:t>
            </w:r>
            <w:r w:rsidR="00A17F59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ровать целевые установки </w:t>
            </w:r>
            <w:proofErr w:type="spellStart"/>
            <w:r w:rsidR="00A17F59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учебн</w:t>
            </w:r>
            <w:proofErr w:type="spellEnd"/>
            <w:r w:rsidR="00E94C30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 деятельности</w:t>
            </w:r>
            <w:r w:rsidR="00A17F59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, выстраивать послед </w:t>
            </w:r>
            <w:proofErr w:type="spellStart"/>
            <w:r w:rsidR="00A17F59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необх</w:t>
            </w:r>
            <w:proofErr w:type="spellEnd"/>
            <w:r w:rsidR="00A17F59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.</w:t>
            </w:r>
            <w:r w:rsidR="00E94C30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 операций. 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="00E94C30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E94C30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  <w:vMerge w:val="restart"/>
          </w:tcPr>
          <w:p w:rsidR="00E94C30" w:rsidRPr="003F7FCC" w:rsidRDefault="00E94C30" w:rsidP="00A7530F">
            <w:pPr>
              <w:rPr>
                <w:rFonts w:eastAsia="Newton-Regular"/>
                <w:b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</w:tcPr>
          <w:p w:rsidR="00E94C30" w:rsidRPr="003F7FCC" w:rsidRDefault="00E94C30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  <w:tc>
          <w:tcPr>
            <w:tcW w:w="708" w:type="dxa"/>
          </w:tcPr>
          <w:p w:rsidR="00E94C30" w:rsidRPr="003F7FCC" w:rsidRDefault="00E94C30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</w:tr>
      <w:tr w:rsidR="00E94C30" w:rsidRPr="003F7FCC" w:rsidTr="003E702E">
        <w:trPr>
          <w:cantSplit/>
          <w:trHeight w:val="972"/>
        </w:trPr>
        <w:tc>
          <w:tcPr>
            <w:tcW w:w="566" w:type="dxa"/>
            <w:gridSpan w:val="2"/>
          </w:tcPr>
          <w:p w:rsidR="00E94C30" w:rsidRPr="003F7FCC" w:rsidRDefault="00B2467F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</w:t>
            </w:r>
          </w:p>
        </w:tc>
        <w:tc>
          <w:tcPr>
            <w:tcW w:w="1781" w:type="dxa"/>
          </w:tcPr>
          <w:p w:rsidR="00E94C30" w:rsidRPr="003F7FCC" w:rsidRDefault="00E94C30" w:rsidP="002E693E">
            <w:pPr>
              <w:pStyle w:val="Style3"/>
              <w:widowControl/>
              <w:rPr>
                <w:rStyle w:val="FontStyle12"/>
                <w:sz w:val="22"/>
                <w:szCs w:val="20"/>
              </w:rPr>
            </w:pPr>
            <w:r w:rsidRPr="003F7FCC">
              <w:rPr>
                <w:rStyle w:val="FontStyle12"/>
                <w:sz w:val="22"/>
                <w:szCs w:val="20"/>
              </w:rPr>
              <w:t>Уравнение сферы</w:t>
            </w:r>
          </w:p>
        </w:tc>
        <w:tc>
          <w:tcPr>
            <w:tcW w:w="426" w:type="dxa"/>
          </w:tcPr>
          <w:p w:rsidR="00E94C30" w:rsidRPr="003F7FCC" w:rsidRDefault="00E94C30" w:rsidP="002E693E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1</w:t>
            </w:r>
          </w:p>
        </w:tc>
        <w:tc>
          <w:tcPr>
            <w:tcW w:w="3827" w:type="dxa"/>
            <w:gridSpan w:val="2"/>
          </w:tcPr>
          <w:p w:rsidR="00E94C30" w:rsidRPr="003F7FCC" w:rsidRDefault="00E94C30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Выводить уравнение сферы данного радиуса с центром в данной точке</w:t>
            </w:r>
          </w:p>
        </w:tc>
        <w:tc>
          <w:tcPr>
            <w:tcW w:w="5528" w:type="dxa"/>
            <w:gridSpan w:val="2"/>
          </w:tcPr>
          <w:p w:rsidR="00E94C30" w:rsidRPr="008A7757" w:rsidRDefault="003E702E" w:rsidP="008A7757">
            <w:pPr>
              <w:pStyle w:val="Style1"/>
              <w:widowControl/>
              <w:spacing w:line="240" w:lineRule="auto"/>
              <w:ind w:firstLine="22"/>
              <w:rPr>
                <w:b/>
                <w:bCs/>
                <w:sz w:val="22"/>
                <w:szCs w:val="20"/>
              </w:rPr>
            </w:pPr>
            <w:proofErr w:type="gramStart"/>
            <w:r>
              <w:rPr>
                <w:b/>
                <w:sz w:val="22"/>
                <w:szCs w:val="20"/>
              </w:rPr>
              <w:t>К</w:t>
            </w:r>
            <w:proofErr w:type="gramEnd"/>
            <w:r w:rsidR="00E94C30" w:rsidRPr="003F7FCC">
              <w:rPr>
                <w:b/>
                <w:sz w:val="22"/>
                <w:szCs w:val="20"/>
              </w:rPr>
              <w:t xml:space="preserve">: </w:t>
            </w:r>
            <w:r w:rsidR="00E94C30" w:rsidRPr="003F7FCC">
              <w:rPr>
                <w:sz w:val="22"/>
                <w:szCs w:val="20"/>
              </w:rPr>
              <w:t xml:space="preserve">проявлять </w:t>
            </w:r>
            <w:proofErr w:type="gramStart"/>
            <w:r w:rsidR="00E94C30" w:rsidRPr="003F7FCC">
              <w:rPr>
                <w:sz w:val="22"/>
                <w:szCs w:val="20"/>
              </w:rPr>
              <w:t>готовность</w:t>
            </w:r>
            <w:proofErr w:type="gramEnd"/>
            <w:r w:rsidR="00E94C30" w:rsidRPr="003F7FCC">
              <w:rPr>
                <w:sz w:val="22"/>
                <w:szCs w:val="20"/>
              </w:rPr>
              <w:t xml:space="preserve"> к обсуждению разных точек зрения и выраб</w:t>
            </w:r>
            <w:r w:rsidR="00E94C30" w:rsidRPr="003F7FCC">
              <w:rPr>
                <w:rStyle w:val="FontStyle12"/>
                <w:sz w:val="22"/>
                <w:szCs w:val="20"/>
              </w:rPr>
              <w:t>отке общей (групповой) позиции</w:t>
            </w:r>
            <w:r w:rsidR="008A7757">
              <w:rPr>
                <w:rStyle w:val="FontStyle12"/>
                <w:sz w:val="22"/>
                <w:szCs w:val="20"/>
              </w:rPr>
              <w:t xml:space="preserve">. </w:t>
            </w:r>
            <w:r>
              <w:rPr>
                <w:rStyle w:val="FontStyle12"/>
                <w:sz w:val="22"/>
                <w:szCs w:val="20"/>
              </w:rPr>
              <w:t xml:space="preserve">         </w:t>
            </w:r>
            <w:r>
              <w:rPr>
                <w:rStyle w:val="FontStyle12"/>
                <w:b/>
                <w:sz w:val="22"/>
                <w:szCs w:val="20"/>
              </w:rPr>
              <w:t>Р</w:t>
            </w:r>
            <w:r w:rsidR="00E94C30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E94C30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осознавать качество и уровень </w:t>
            </w:r>
            <w:proofErr w:type="spellStart"/>
            <w:r w:rsidR="00E94C30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усвоения</w:t>
            </w:r>
            <w:proofErr w:type="gramStart"/>
            <w:r w:rsidR="008A7757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.</w:t>
            </w:r>
            <w:r>
              <w:rPr>
                <w:rStyle w:val="FontStyle12"/>
                <w:b/>
                <w:sz w:val="22"/>
                <w:szCs w:val="20"/>
              </w:rPr>
              <w:t>П</w:t>
            </w:r>
            <w:proofErr w:type="spellEnd"/>
            <w:proofErr w:type="gramEnd"/>
            <w:r w:rsidR="00E94C30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E94C30" w:rsidRPr="003F7FCC">
              <w:rPr>
                <w:rStyle w:val="FontStyle12"/>
                <w:sz w:val="22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  <w:vMerge/>
          </w:tcPr>
          <w:p w:rsidR="00E94C30" w:rsidRPr="003F7FCC" w:rsidRDefault="00E94C30" w:rsidP="00A7530F">
            <w:pPr>
              <w:rPr>
                <w:rFonts w:eastAsia="Newton-Regular"/>
                <w:sz w:val="22"/>
                <w:szCs w:val="20"/>
              </w:rPr>
            </w:pPr>
          </w:p>
        </w:tc>
        <w:tc>
          <w:tcPr>
            <w:tcW w:w="709" w:type="dxa"/>
          </w:tcPr>
          <w:p w:rsidR="00E94C30" w:rsidRPr="003F7FCC" w:rsidRDefault="00E94C30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  <w:tc>
          <w:tcPr>
            <w:tcW w:w="708" w:type="dxa"/>
          </w:tcPr>
          <w:p w:rsidR="00E94C30" w:rsidRPr="003F7FCC" w:rsidRDefault="00E94C30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</w:tr>
      <w:tr w:rsidR="00BE31BB" w:rsidRPr="003F7FCC" w:rsidTr="003E702E">
        <w:trPr>
          <w:cantSplit/>
          <w:trHeight w:val="972"/>
        </w:trPr>
        <w:tc>
          <w:tcPr>
            <w:tcW w:w="566" w:type="dxa"/>
            <w:gridSpan w:val="2"/>
          </w:tcPr>
          <w:p w:rsidR="00BE31BB" w:rsidRPr="003F7FCC" w:rsidRDefault="003604B4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  <w:r w:rsidR="00B2467F">
              <w:rPr>
                <w:sz w:val="22"/>
                <w:szCs w:val="20"/>
              </w:rPr>
              <w:t>1</w:t>
            </w:r>
          </w:p>
        </w:tc>
        <w:tc>
          <w:tcPr>
            <w:tcW w:w="1781" w:type="dxa"/>
          </w:tcPr>
          <w:p w:rsidR="00BE31BB" w:rsidRPr="008A06A8" w:rsidRDefault="00663626" w:rsidP="00634A53">
            <w:pPr>
              <w:pStyle w:val="Style3"/>
              <w:widowControl/>
              <w:rPr>
                <w:rStyle w:val="FontStyle12"/>
                <w:i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szCs w:val="20"/>
                <w:shd w:val="clear" w:color="auto" w:fill="FFFFFF"/>
              </w:rPr>
              <w:t>Контр/</w:t>
            </w:r>
            <w:proofErr w:type="gramStart"/>
            <w:r>
              <w:rPr>
                <w:rFonts w:ascii="Times New Roman" w:hAnsi="Times New Roman"/>
                <w:i/>
                <w:szCs w:val="20"/>
                <w:shd w:val="clear" w:color="auto" w:fill="FFFFFF"/>
              </w:rPr>
              <w:t>р</w:t>
            </w:r>
            <w:proofErr w:type="gramEnd"/>
            <w:r w:rsidR="008A06A8">
              <w:rPr>
                <w:rFonts w:ascii="Times New Roman" w:hAnsi="Times New Roman"/>
                <w:i/>
                <w:szCs w:val="20"/>
                <w:shd w:val="clear" w:color="auto" w:fill="FFFFFF"/>
              </w:rPr>
              <w:t xml:space="preserve"> № </w:t>
            </w:r>
            <w:r w:rsidR="008A06A8" w:rsidRPr="008A06A8">
              <w:rPr>
                <w:rFonts w:ascii="Times New Roman" w:hAnsi="Times New Roman"/>
                <w:i/>
                <w:szCs w:val="20"/>
                <w:shd w:val="clear" w:color="auto" w:fill="FFFFFF"/>
              </w:rPr>
              <w:t>3</w:t>
            </w:r>
            <w:r w:rsidR="008A06A8">
              <w:rPr>
                <w:rFonts w:ascii="Times New Roman" w:hAnsi="Times New Roman"/>
                <w:i/>
                <w:szCs w:val="20"/>
                <w:shd w:val="clear" w:color="auto" w:fill="FFFFFF"/>
              </w:rPr>
              <w:t xml:space="preserve"> </w:t>
            </w:r>
            <w:r w:rsidR="00BE31BB" w:rsidRPr="008A06A8">
              <w:rPr>
                <w:rFonts w:ascii="Times New Roman" w:hAnsi="Times New Roman"/>
                <w:i/>
                <w:szCs w:val="20"/>
                <w:shd w:val="clear" w:color="auto" w:fill="FFFFFF"/>
              </w:rPr>
              <w:t>«Координаты  точки</w:t>
            </w:r>
            <w:r>
              <w:rPr>
                <w:rFonts w:ascii="Times New Roman" w:hAnsi="Times New Roman"/>
                <w:i/>
                <w:szCs w:val="20"/>
                <w:shd w:val="clear" w:color="auto" w:fill="FFFFFF"/>
              </w:rPr>
              <w:t xml:space="preserve">, </w:t>
            </w:r>
            <w:r w:rsidR="00BE31BB" w:rsidRPr="008A06A8">
              <w:rPr>
                <w:rFonts w:ascii="Times New Roman" w:hAnsi="Times New Roman"/>
                <w:i/>
                <w:szCs w:val="20"/>
                <w:shd w:val="clear" w:color="auto" w:fill="FFFFFF"/>
              </w:rPr>
              <w:t>вектора</w:t>
            </w:r>
            <w:r>
              <w:rPr>
                <w:rFonts w:ascii="Times New Roman" w:hAnsi="Times New Roman"/>
                <w:i/>
                <w:szCs w:val="20"/>
                <w:shd w:val="clear" w:color="auto" w:fill="FFFFFF"/>
              </w:rPr>
              <w:t>»</w:t>
            </w:r>
          </w:p>
        </w:tc>
        <w:tc>
          <w:tcPr>
            <w:tcW w:w="426" w:type="dxa"/>
          </w:tcPr>
          <w:p w:rsidR="00BE31BB" w:rsidRPr="003F7FCC" w:rsidRDefault="00BD5F7D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3827" w:type="dxa"/>
            <w:gridSpan w:val="2"/>
          </w:tcPr>
          <w:p w:rsidR="00BE31BB" w:rsidRPr="00663626" w:rsidRDefault="00663626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  <w:r w:rsidRPr="00663626">
              <w:rPr>
                <w:rFonts w:ascii="Times New Roman" w:hAnsi="Times New Roman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528" w:type="dxa"/>
            <w:gridSpan w:val="2"/>
          </w:tcPr>
          <w:p w:rsidR="00BE31BB" w:rsidRDefault="00BE31BB" w:rsidP="008A7757">
            <w:pPr>
              <w:pStyle w:val="Style1"/>
              <w:widowControl/>
              <w:spacing w:line="240" w:lineRule="auto"/>
              <w:ind w:firstLine="22"/>
              <w:rPr>
                <w:b/>
                <w:sz w:val="22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E31BB" w:rsidRPr="003F7FCC" w:rsidRDefault="00663626" w:rsidP="00A7530F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09" w:type="dxa"/>
          </w:tcPr>
          <w:p w:rsidR="00BE31BB" w:rsidRPr="003F7FCC" w:rsidRDefault="00BE31BB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  <w:tc>
          <w:tcPr>
            <w:tcW w:w="708" w:type="dxa"/>
          </w:tcPr>
          <w:p w:rsidR="00BE31BB" w:rsidRPr="003F7FCC" w:rsidRDefault="00BE31BB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</w:tr>
      <w:tr w:rsidR="00990E05" w:rsidRPr="003F7FCC" w:rsidTr="00D725DF">
        <w:trPr>
          <w:cantSplit/>
          <w:trHeight w:val="377"/>
        </w:trPr>
        <w:tc>
          <w:tcPr>
            <w:tcW w:w="15955" w:type="dxa"/>
            <w:gridSpan w:val="12"/>
          </w:tcPr>
          <w:p w:rsidR="00990E05" w:rsidRPr="003F7FCC" w:rsidRDefault="00990E05" w:rsidP="00F307C9">
            <w:pPr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rStyle w:val="FontStyle24"/>
                <w:b/>
                <w:sz w:val="22"/>
                <w:szCs w:val="20"/>
              </w:rPr>
              <w:t>$2</w:t>
            </w:r>
            <w:r w:rsidRPr="003F7FCC">
              <w:rPr>
                <w:sz w:val="22"/>
                <w:szCs w:val="20"/>
              </w:rPr>
              <w:t xml:space="preserve"> </w:t>
            </w:r>
            <w:r w:rsidRPr="003F7FCC">
              <w:rPr>
                <w:b/>
                <w:sz w:val="22"/>
                <w:szCs w:val="20"/>
              </w:rPr>
              <w:t>Скалярное произведение векторов (6 ч.)</w:t>
            </w:r>
          </w:p>
        </w:tc>
      </w:tr>
      <w:tr w:rsidR="00663626" w:rsidRPr="003F7FCC" w:rsidTr="00663626">
        <w:trPr>
          <w:cantSplit/>
          <w:trHeight w:val="1751"/>
        </w:trPr>
        <w:tc>
          <w:tcPr>
            <w:tcW w:w="566" w:type="dxa"/>
            <w:gridSpan w:val="2"/>
          </w:tcPr>
          <w:p w:rsidR="00663626" w:rsidRPr="003F7FCC" w:rsidRDefault="003604B4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42</w:t>
            </w:r>
            <w:r w:rsidR="00B2467F">
              <w:rPr>
                <w:sz w:val="22"/>
                <w:szCs w:val="20"/>
              </w:rPr>
              <w:t>, 43</w:t>
            </w:r>
          </w:p>
        </w:tc>
        <w:tc>
          <w:tcPr>
            <w:tcW w:w="1781" w:type="dxa"/>
          </w:tcPr>
          <w:p w:rsidR="00663626" w:rsidRPr="003F7FCC" w:rsidRDefault="00663626" w:rsidP="00634A53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Угол между векторами</w:t>
            </w:r>
            <w:r>
              <w:rPr>
                <w:sz w:val="22"/>
                <w:szCs w:val="20"/>
              </w:rPr>
              <w:t xml:space="preserve">. </w:t>
            </w:r>
            <w:r w:rsidRPr="003F7FCC">
              <w:rPr>
                <w:sz w:val="22"/>
                <w:szCs w:val="20"/>
              </w:rPr>
              <w:t>Скалярное произведение векторов</w:t>
            </w:r>
          </w:p>
          <w:p w:rsidR="00663626" w:rsidRPr="003F7FCC" w:rsidRDefault="00663626" w:rsidP="00DF59FA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 xml:space="preserve">. </w:t>
            </w:r>
          </w:p>
        </w:tc>
        <w:tc>
          <w:tcPr>
            <w:tcW w:w="426" w:type="dxa"/>
          </w:tcPr>
          <w:p w:rsidR="00663626" w:rsidRPr="003F7FCC" w:rsidRDefault="002548DA" w:rsidP="00DF59F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  <w:p w:rsidR="00663626" w:rsidRPr="003F7FCC" w:rsidRDefault="00663626" w:rsidP="00DF59FA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gridSpan w:val="2"/>
          </w:tcPr>
          <w:p w:rsidR="00663626" w:rsidRPr="003F7FCC" w:rsidRDefault="00663626" w:rsidP="00DF59FA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Объяснять, как определяется угол между векторами;</w:t>
            </w:r>
          </w:p>
          <w:p w:rsidR="00663626" w:rsidRPr="003F7FCC" w:rsidRDefault="00663626" w:rsidP="00DF59FA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Формулировать определение скалярного произведения векторов; формулировать и доказывать утверждения о его свойствах.</w:t>
            </w:r>
          </w:p>
        </w:tc>
        <w:tc>
          <w:tcPr>
            <w:tcW w:w="5528" w:type="dxa"/>
            <w:gridSpan w:val="2"/>
          </w:tcPr>
          <w:p w:rsidR="00663626" w:rsidRPr="00FD6523" w:rsidRDefault="00663626" w:rsidP="00FD6523">
            <w:pPr>
              <w:pStyle w:val="Style1"/>
              <w:widowControl/>
              <w:spacing w:line="240" w:lineRule="auto"/>
              <w:ind w:firstLine="22"/>
              <w:rPr>
                <w:bCs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К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организовывать и планировать учебное сотрудничество с учителем и одноклассниками.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. </w:t>
            </w:r>
            <w:r w:rsidRPr="003F7FCC">
              <w:rPr>
                <w:rStyle w:val="FontStyle12"/>
                <w:b/>
                <w:sz w:val="22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>: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 </w:t>
            </w:r>
            <w:r w:rsidRPr="003F7FCC">
              <w:rPr>
                <w:rStyle w:val="FontStyle11"/>
                <w:sz w:val="22"/>
                <w:szCs w:val="20"/>
              </w:rPr>
              <w:t>уметь осуществлять анализ объектов,</w:t>
            </w:r>
            <w:r w:rsidRPr="003F7FCC">
              <w:rPr>
                <w:sz w:val="22"/>
                <w:szCs w:val="20"/>
              </w:rPr>
              <w:t xml:space="preserve"> самостоятельно искать и отбирать необходимую информацию</w:t>
            </w:r>
            <w:r w:rsidRPr="003F7FCC">
              <w:rPr>
                <w:bCs/>
                <w:sz w:val="22"/>
                <w:szCs w:val="20"/>
              </w:rPr>
              <w:t>.</w:t>
            </w:r>
          </w:p>
        </w:tc>
        <w:tc>
          <w:tcPr>
            <w:tcW w:w="2410" w:type="dxa"/>
            <w:gridSpan w:val="2"/>
          </w:tcPr>
          <w:p w:rsidR="00663626" w:rsidRPr="003F7FCC" w:rsidRDefault="00663626" w:rsidP="00DF59FA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3F7FCC">
              <w:rPr>
                <w:rFonts w:eastAsia="Newton-Regular"/>
                <w:sz w:val="22"/>
                <w:szCs w:val="20"/>
              </w:rPr>
              <w:t>самокоррекции</w:t>
            </w:r>
            <w:proofErr w:type="spellEnd"/>
            <w:r w:rsidRPr="003F7FCC">
              <w:rPr>
                <w:rFonts w:eastAsia="Newton-Regular"/>
                <w:sz w:val="22"/>
                <w:szCs w:val="20"/>
              </w:rPr>
              <w:t xml:space="preserve"> учебной деятельности</w:t>
            </w:r>
          </w:p>
        </w:tc>
        <w:tc>
          <w:tcPr>
            <w:tcW w:w="709" w:type="dxa"/>
          </w:tcPr>
          <w:p w:rsidR="00663626" w:rsidRPr="003F7FCC" w:rsidRDefault="00663626" w:rsidP="00DF59FA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663626" w:rsidRPr="003F7FCC" w:rsidRDefault="00663626" w:rsidP="00DF59FA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903A52" w:rsidRPr="003F7FCC" w:rsidTr="00252D2D">
        <w:trPr>
          <w:cantSplit/>
          <w:trHeight w:val="1972"/>
        </w:trPr>
        <w:tc>
          <w:tcPr>
            <w:tcW w:w="566" w:type="dxa"/>
            <w:gridSpan w:val="2"/>
          </w:tcPr>
          <w:p w:rsidR="00903A52" w:rsidRPr="003F7FCC" w:rsidRDefault="00B2467F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44, 45</w:t>
            </w:r>
          </w:p>
          <w:p w:rsidR="00903A52" w:rsidRPr="003F7FCC" w:rsidRDefault="00903A52" w:rsidP="002E693E">
            <w:pPr>
              <w:rPr>
                <w:sz w:val="22"/>
                <w:szCs w:val="20"/>
              </w:rPr>
            </w:pPr>
          </w:p>
        </w:tc>
        <w:tc>
          <w:tcPr>
            <w:tcW w:w="1781" w:type="dxa"/>
          </w:tcPr>
          <w:p w:rsidR="00903A52" w:rsidRPr="003F7FCC" w:rsidRDefault="00903A52" w:rsidP="00DF59FA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Вычисление углов между прямыми и плоскостями</w:t>
            </w:r>
          </w:p>
        </w:tc>
        <w:tc>
          <w:tcPr>
            <w:tcW w:w="426" w:type="dxa"/>
          </w:tcPr>
          <w:p w:rsidR="00903A52" w:rsidRPr="003F7FCC" w:rsidRDefault="00903A52" w:rsidP="00DF59FA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:rsidR="00903A52" w:rsidRPr="003F7FCC" w:rsidRDefault="00903A52" w:rsidP="0066362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3F7FCC">
              <w:rPr>
                <w:rFonts w:eastAsiaTheme="minorHAnsi"/>
                <w:sz w:val="22"/>
                <w:szCs w:val="20"/>
                <w:lang w:eastAsia="en-US"/>
              </w:rPr>
              <w:t>Объяснять, какой вектор называется направляющим вектором прямой, как выч</w:t>
            </w:r>
            <w:r w:rsidR="00663626">
              <w:rPr>
                <w:rFonts w:eastAsiaTheme="minorHAnsi"/>
                <w:sz w:val="22"/>
                <w:szCs w:val="20"/>
                <w:lang w:eastAsia="en-US"/>
              </w:rPr>
              <w:t>ислить угол между двумя прямыми</w:t>
            </w:r>
            <w:r w:rsidRPr="003F7FCC">
              <w:rPr>
                <w:rFonts w:eastAsiaTheme="minorHAnsi"/>
                <w:sz w:val="22"/>
                <w:szCs w:val="20"/>
                <w:lang w:eastAsia="en-US"/>
              </w:rPr>
              <w:t>; как вычислить угол между прямой и плоскостью</w:t>
            </w:r>
            <w:r w:rsidR="003E6958">
              <w:rPr>
                <w:rFonts w:eastAsiaTheme="minorHAnsi"/>
                <w:sz w:val="22"/>
                <w:szCs w:val="20"/>
                <w:lang w:eastAsia="en-US"/>
              </w:rPr>
              <w:t>;</w:t>
            </w:r>
            <w:r w:rsidRPr="003F7FCC">
              <w:rPr>
                <w:rFonts w:eastAsiaTheme="minorHAnsi"/>
                <w:sz w:val="22"/>
                <w:szCs w:val="20"/>
                <w:lang w:eastAsia="en-US"/>
              </w:rPr>
              <w:t xml:space="preserve"> как вычислить угол между двумя плоскостями, если известны координаты векторов, перпендикулярных к этим плоскостям</w:t>
            </w:r>
          </w:p>
        </w:tc>
        <w:tc>
          <w:tcPr>
            <w:tcW w:w="5528" w:type="dxa"/>
            <w:gridSpan w:val="2"/>
          </w:tcPr>
          <w:p w:rsidR="00903A52" w:rsidRPr="003F7FCC" w:rsidRDefault="00D725DF" w:rsidP="00DF59FA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  <w:r>
              <w:rPr>
                <w:rStyle w:val="FontStyle12"/>
                <w:b/>
                <w:sz w:val="22"/>
                <w:szCs w:val="20"/>
              </w:rPr>
              <w:t>К</w:t>
            </w:r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903A52" w:rsidRPr="003F7FCC" w:rsidRDefault="00D725DF" w:rsidP="00DF59FA">
            <w:pPr>
              <w:rPr>
                <w:b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903A52" w:rsidRPr="003F7FCC" w:rsidRDefault="00903A52" w:rsidP="00DF59FA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</w:tcPr>
          <w:p w:rsidR="00903A52" w:rsidRPr="003F7FCC" w:rsidRDefault="00903A52" w:rsidP="00DF59FA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903A52" w:rsidRPr="003F7FCC" w:rsidRDefault="00903A52" w:rsidP="00DF59FA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903A52" w:rsidRPr="003F7FCC" w:rsidTr="004631DE">
        <w:trPr>
          <w:cantSplit/>
          <w:trHeight w:val="1401"/>
        </w:trPr>
        <w:tc>
          <w:tcPr>
            <w:tcW w:w="566" w:type="dxa"/>
            <w:gridSpan w:val="2"/>
          </w:tcPr>
          <w:p w:rsidR="00903A52" w:rsidRPr="003F7FCC" w:rsidRDefault="00B2467F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46, 47</w:t>
            </w:r>
          </w:p>
          <w:p w:rsidR="00903A52" w:rsidRPr="003F7FCC" w:rsidRDefault="00903A52" w:rsidP="002E693E">
            <w:pPr>
              <w:rPr>
                <w:sz w:val="22"/>
                <w:szCs w:val="20"/>
              </w:rPr>
            </w:pPr>
          </w:p>
        </w:tc>
        <w:tc>
          <w:tcPr>
            <w:tcW w:w="1781" w:type="dxa"/>
          </w:tcPr>
          <w:p w:rsidR="00903A52" w:rsidRPr="003F7FCC" w:rsidRDefault="00903A52" w:rsidP="00DF59FA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Уравнение плоскости</w:t>
            </w:r>
          </w:p>
        </w:tc>
        <w:tc>
          <w:tcPr>
            <w:tcW w:w="426" w:type="dxa"/>
          </w:tcPr>
          <w:p w:rsidR="00903A52" w:rsidRPr="003F7FCC" w:rsidRDefault="00903A52" w:rsidP="00DF59FA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:rsidR="00903A52" w:rsidRPr="003F7FCC" w:rsidRDefault="00903A52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3F7FCC">
              <w:rPr>
                <w:rFonts w:eastAsiaTheme="minorHAnsi"/>
                <w:sz w:val="22"/>
                <w:szCs w:val="20"/>
                <w:lang w:eastAsia="en-US"/>
              </w:rPr>
              <w:t>Объяснять, что называется уравнением данной поверхности в заданной прямоугольной системе</w:t>
            </w:r>
          </w:p>
          <w:p w:rsidR="00903A52" w:rsidRPr="003F7FCC" w:rsidRDefault="00903A52" w:rsidP="0052225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3F7FCC">
              <w:rPr>
                <w:rFonts w:eastAsiaTheme="minorHAnsi"/>
                <w:sz w:val="22"/>
                <w:szCs w:val="20"/>
                <w:lang w:eastAsia="en-US"/>
              </w:rPr>
              <w:t>координат, выводить уравнение сферы данного радиуса с центром в данной точке</w:t>
            </w:r>
          </w:p>
        </w:tc>
        <w:tc>
          <w:tcPr>
            <w:tcW w:w="5528" w:type="dxa"/>
            <w:gridSpan w:val="2"/>
          </w:tcPr>
          <w:p w:rsidR="00903A52" w:rsidRPr="003F7FCC" w:rsidRDefault="00D725DF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К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2"/>
                <w:sz w:val="22"/>
                <w:szCs w:val="20"/>
              </w:rPr>
              <w:t xml:space="preserve">проявлять </w:t>
            </w:r>
            <w:proofErr w:type="gramStart"/>
            <w:r w:rsidR="00903A52" w:rsidRPr="003F7FCC">
              <w:rPr>
                <w:rStyle w:val="FontStyle12"/>
                <w:sz w:val="22"/>
                <w:szCs w:val="20"/>
              </w:rPr>
              <w:t>готовность</w:t>
            </w:r>
            <w:proofErr w:type="gramEnd"/>
            <w:r w:rsidR="00903A52" w:rsidRPr="003F7FCC">
              <w:rPr>
                <w:rStyle w:val="FontStyle12"/>
                <w:sz w:val="22"/>
                <w:szCs w:val="20"/>
              </w:rPr>
              <w:t xml:space="preserve"> к обсуждению разных точек зрения и выработке общей (групповой) позиции</w:t>
            </w:r>
          </w:p>
          <w:p w:rsidR="00D725DF" w:rsidRDefault="00D725DF" w:rsidP="00DF59FA">
            <w:pPr>
              <w:rPr>
                <w:rStyle w:val="FontStyle12"/>
                <w:b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осознавать качество и уровень усвоения</w:t>
            </w:r>
            <w:r w:rsidR="004631DE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.</w:t>
            </w:r>
            <w:r w:rsidR="00903A52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 </w:t>
            </w:r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 </w:t>
            </w:r>
          </w:p>
          <w:p w:rsidR="00903A52" w:rsidRPr="004631DE" w:rsidRDefault="00903A52" w:rsidP="00DF59FA">
            <w:pPr>
              <w:rPr>
                <w:bCs/>
                <w:sz w:val="22"/>
                <w:szCs w:val="20"/>
              </w:rPr>
            </w:pPr>
            <w:proofErr w:type="gramStart"/>
            <w:r w:rsidRPr="003F7FCC"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Pr="003F7FCC">
              <w:rPr>
                <w:rStyle w:val="FontStyle12"/>
                <w:sz w:val="22"/>
                <w:szCs w:val="20"/>
              </w:rPr>
              <w:t>: 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903A52" w:rsidRPr="003F7FCC" w:rsidRDefault="00903A52" w:rsidP="00DF59FA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709" w:type="dxa"/>
          </w:tcPr>
          <w:p w:rsidR="00903A52" w:rsidRPr="003F7FCC" w:rsidRDefault="00903A52" w:rsidP="00DF59FA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903A52" w:rsidRPr="003F7FCC" w:rsidRDefault="00903A52" w:rsidP="00DF59FA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8B04AD" w:rsidRPr="003F7FCC" w:rsidTr="00205DA5">
        <w:trPr>
          <w:cantSplit/>
          <w:trHeight w:val="262"/>
        </w:trPr>
        <w:tc>
          <w:tcPr>
            <w:tcW w:w="15955" w:type="dxa"/>
            <w:gridSpan w:val="12"/>
          </w:tcPr>
          <w:p w:rsidR="008B04AD" w:rsidRPr="003F7FCC" w:rsidRDefault="00620E26" w:rsidP="00F307C9">
            <w:pPr>
              <w:rPr>
                <w:rStyle w:val="FontStyle24"/>
                <w:b/>
                <w:sz w:val="22"/>
                <w:szCs w:val="20"/>
              </w:rPr>
            </w:pPr>
            <w:r>
              <w:rPr>
                <w:rStyle w:val="FontStyle24"/>
                <w:b/>
                <w:sz w:val="22"/>
                <w:szCs w:val="20"/>
              </w:rPr>
              <w:t>$3 Движение (4</w:t>
            </w:r>
            <w:r w:rsidR="008B04AD" w:rsidRPr="003F7FCC">
              <w:rPr>
                <w:rStyle w:val="FontStyle24"/>
                <w:b/>
                <w:sz w:val="22"/>
                <w:szCs w:val="20"/>
              </w:rPr>
              <w:t xml:space="preserve"> ч.)</w:t>
            </w:r>
          </w:p>
          <w:p w:rsidR="00205DA5" w:rsidRPr="003F7FCC" w:rsidRDefault="00205DA5" w:rsidP="00DF59FA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903A52" w:rsidRPr="003F7FCC" w:rsidTr="00A17F59">
        <w:trPr>
          <w:cantSplit/>
          <w:trHeight w:val="1462"/>
        </w:trPr>
        <w:tc>
          <w:tcPr>
            <w:tcW w:w="566" w:type="dxa"/>
            <w:gridSpan w:val="2"/>
          </w:tcPr>
          <w:p w:rsidR="00903A52" w:rsidRPr="003F7FCC" w:rsidRDefault="00B2467F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48</w:t>
            </w:r>
          </w:p>
        </w:tc>
        <w:tc>
          <w:tcPr>
            <w:tcW w:w="1781" w:type="dxa"/>
          </w:tcPr>
          <w:p w:rsidR="00903A52" w:rsidRPr="003F7FCC" w:rsidRDefault="00903A52" w:rsidP="00DF59FA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Центральная,  осевая  и зеркальная симметрии</w:t>
            </w:r>
          </w:p>
        </w:tc>
        <w:tc>
          <w:tcPr>
            <w:tcW w:w="426" w:type="dxa"/>
          </w:tcPr>
          <w:p w:rsidR="00903A52" w:rsidRPr="003F7FCC" w:rsidRDefault="00903A52" w:rsidP="00DF59FA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1</w:t>
            </w:r>
          </w:p>
        </w:tc>
        <w:tc>
          <w:tcPr>
            <w:tcW w:w="3827" w:type="dxa"/>
            <w:gridSpan w:val="2"/>
          </w:tcPr>
          <w:p w:rsidR="00903A52" w:rsidRPr="00A17F59" w:rsidRDefault="00903A52" w:rsidP="00A17F5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3F7FCC">
              <w:rPr>
                <w:rFonts w:eastAsiaTheme="minorHAnsi"/>
                <w:sz w:val="22"/>
                <w:szCs w:val="20"/>
                <w:lang w:eastAsia="en-US"/>
              </w:rPr>
              <w:t>Объяснять, что такое отображение пространства на себя</w:t>
            </w:r>
            <w:proofErr w:type="gramStart"/>
            <w:r w:rsidR="003E6958">
              <w:rPr>
                <w:rFonts w:eastAsiaTheme="minorHAnsi"/>
                <w:sz w:val="22"/>
                <w:szCs w:val="20"/>
                <w:lang w:eastAsia="en-US"/>
              </w:rPr>
              <w:t>,</w:t>
            </w:r>
            <w:r w:rsidRPr="003F7FCC">
              <w:rPr>
                <w:rFonts w:eastAsiaTheme="minorHAnsi"/>
                <w:sz w:val="22"/>
                <w:szCs w:val="20"/>
                <w:lang w:eastAsia="en-US"/>
              </w:rPr>
              <w:t xml:space="preserve">; </w:t>
            </w:r>
            <w:proofErr w:type="gramEnd"/>
            <w:r w:rsidRPr="003F7FCC">
              <w:rPr>
                <w:rFonts w:eastAsiaTheme="minorHAnsi"/>
                <w:sz w:val="22"/>
                <w:szCs w:val="20"/>
                <w:lang w:eastAsia="en-US"/>
              </w:rPr>
              <w:t>объяснять, что такое</w:t>
            </w:r>
            <w:r w:rsidR="00A17F59">
              <w:rPr>
                <w:rFonts w:eastAsiaTheme="minorHAnsi"/>
                <w:sz w:val="22"/>
                <w:szCs w:val="20"/>
                <w:lang w:eastAsia="en-US"/>
              </w:rPr>
              <w:t xml:space="preserve"> </w:t>
            </w:r>
            <w:r w:rsidR="003E6958">
              <w:rPr>
                <w:rFonts w:eastAsiaTheme="minorHAnsi"/>
                <w:sz w:val="22"/>
                <w:szCs w:val="20"/>
                <w:lang w:eastAsia="en-US"/>
              </w:rPr>
              <w:t>о</w:t>
            </w:r>
            <w:r w:rsidRPr="003F7FCC">
              <w:rPr>
                <w:rFonts w:eastAsiaTheme="minorHAnsi"/>
                <w:sz w:val="22"/>
                <w:szCs w:val="20"/>
                <w:lang w:eastAsia="en-US"/>
              </w:rPr>
              <w:t>севая</w:t>
            </w:r>
            <w:r w:rsidR="003E6958">
              <w:rPr>
                <w:rFonts w:eastAsiaTheme="minorHAnsi"/>
                <w:sz w:val="22"/>
                <w:szCs w:val="20"/>
                <w:lang w:eastAsia="en-US"/>
              </w:rPr>
              <w:t>,</w:t>
            </w:r>
            <w:r w:rsidRPr="003F7FCC">
              <w:rPr>
                <w:rFonts w:eastAsiaTheme="minorHAnsi"/>
                <w:sz w:val="22"/>
                <w:szCs w:val="20"/>
                <w:lang w:eastAsia="en-US"/>
              </w:rPr>
              <w:t xml:space="preserve"> центральная</w:t>
            </w:r>
            <w:r w:rsidR="003E6958">
              <w:rPr>
                <w:rFonts w:eastAsiaTheme="minorHAnsi"/>
                <w:sz w:val="22"/>
                <w:szCs w:val="20"/>
                <w:lang w:eastAsia="en-US"/>
              </w:rPr>
              <w:t>,</w:t>
            </w:r>
            <w:r w:rsidRPr="003F7FCC">
              <w:rPr>
                <w:rFonts w:eastAsiaTheme="minorHAnsi"/>
                <w:sz w:val="22"/>
                <w:szCs w:val="20"/>
                <w:lang w:eastAsia="en-US"/>
              </w:rPr>
              <w:t xml:space="preserve"> </w:t>
            </w:r>
            <w:r w:rsidR="003E6958">
              <w:rPr>
                <w:rFonts w:eastAsiaTheme="minorHAnsi"/>
                <w:sz w:val="22"/>
                <w:szCs w:val="20"/>
                <w:lang w:eastAsia="en-US"/>
              </w:rPr>
              <w:t>зеркальная симметрии;</w:t>
            </w:r>
            <w:r w:rsidRPr="003F7FCC">
              <w:rPr>
                <w:rFonts w:eastAsiaTheme="minorHAnsi"/>
                <w:sz w:val="22"/>
                <w:szCs w:val="20"/>
                <w:lang w:eastAsia="en-US"/>
              </w:rPr>
              <w:t xml:space="preserve"> обосновывать, что эти отображения пространс</w:t>
            </w:r>
            <w:r w:rsidR="00A17F59">
              <w:rPr>
                <w:rFonts w:eastAsiaTheme="minorHAnsi"/>
                <w:sz w:val="22"/>
                <w:szCs w:val="20"/>
                <w:lang w:eastAsia="en-US"/>
              </w:rPr>
              <w:t>тва на себя являются движениями</w:t>
            </w:r>
            <w:r w:rsidRPr="003F7FCC">
              <w:rPr>
                <w:rFonts w:eastAsiaTheme="minorHAnsi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903A52" w:rsidRPr="003F7FCC" w:rsidRDefault="00D725DF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К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2"/>
                <w:sz w:val="22"/>
                <w:szCs w:val="20"/>
              </w:rPr>
              <w:t xml:space="preserve">проявлять </w:t>
            </w:r>
            <w:proofErr w:type="gramStart"/>
            <w:r w:rsidR="00903A52" w:rsidRPr="003F7FCC">
              <w:rPr>
                <w:rStyle w:val="FontStyle12"/>
                <w:sz w:val="22"/>
                <w:szCs w:val="20"/>
              </w:rPr>
              <w:t>готовность</w:t>
            </w:r>
            <w:proofErr w:type="gramEnd"/>
            <w:r w:rsidR="00903A52" w:rsidRPr="003F7FCC">
              <w:rPr>
                <w:rStyle w:val="FontStyle12"/>
                <w:sz w:val="22"/>
                <w:szCs w:val="20"/>
              </w:rPr>
              <w:t xml:space="preserve"> к обсуждению разных точек зрения и выработке общей (групповой) позиции</w:t>
            </w:r>
          </w:p>
          <w:p w:rsidR="00903A52" w:rsidRPr="003F7FCC" w:rsidRDefault="00D725DF" w:rsidP="00DF59FA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  <w:r>
              <w:rPr>
                <w:rStyle w:val="FontStyle12"/>
                <w:b/>
                <w:sz w:val="22"/>
                <w:szCs w:val="20"/>
              </w:rPr>
              <w:t>Ре</w:t>
            </w:r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осознавать качество и уровень усвоения                          </w:t>
            </w:r>
          </w:p>
          <w:p w:rsidR="00903A52" w:rsidRPr="003F7FCC" w:rsidRDefault="00903A52" w:rsidP="00DF59FA">
            <w:pPr>
              <w:rPr>
                <w:rFonts w:eastAsia="Newton-Regular"/>
                <w:b/>
                <w:sz w:val="22"/>
                <w:szCs w:val="20"/>
              </w:rPr>
            </w:pPr>
            <w:r w:rsidRPr="003F7FCC">
              <w:rPr>
                <w:rStyle w:val="FontStyle12"/>
                <w:b/>
                <w:sz w:val="22"/>
                <w:szCs w:val="20"/>
              </w:rPr>
              <w:t xml:space="preserve"> </w:t>
            </w:r>
            <w:proofErr w:type="gramStart"/>
            <w:r w:rsidRPr="003F7FCC"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Pr="003F7FCC">
              <w:rPr>
                <w:rStyle w:val="FontStyle12"/>
                <w:sz w:val="22"/>
                <w:szCs w:val="20"/>
              </w:rPr>
              <w:t>: 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903A52" w:rsidRPr="003F7FCC" w:rsidRDefault="00903A52" w:rsidP="00DF59FA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709" w:type="dxa"/>
          </w:tcPr>
          <w:p w:rsidR="00903A52" w:rsidRPr="003F7FCC" w:rsidRDefault="00903A52" w:rsidP="00DF59FA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903A52" w:rsidRPr="003F7FCC" w:rsidRDefault="00903A52" w:rsidP="00DF59FA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205DA5" w:rsidRPr="003F7FCC" w:rsidTr="00A17F59">
        <w:trPr>
          <w:cantSplit/>
          <w:trHeight w:val="1462"/>
        </w:trPr>
        <w:tc>
          <w:tcPr>
            <w:tcW w:w="566" w:type="dxa"/>
            <w:gridSpan w:val="2"/>
          </w:tcPr>
          <w:p w:rsidR="00205DA5" w:rsidRPr="003F7FCC" w:rsidRDefault="00B2467F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49</w:t>
            </w:r>
          </w:p>
        </w:tc>
        <w:tc>
          <w:tcPr>
            <w:tcW w:w="1781" w:type="dxa"/>
          </w:tcPr>
          <w:p w:rsidR="00205DA5" w:rsidRPr="003F7FCC" w:rsidRDefault="00205DA5" w:rsidP="00DF59FA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Параллельный перенос</w:t>
            </w:r>
          </w:p>
        </w:tc>
        <w:tc>
          <w:tcPr>
            <w:tcW w:w="426" w:type="dxa"/>
          </w:tcPr>
          <w:p w:rsidR="00205DA5" w:rsidRPr="003F7FCC" w:rsidRDefault="00205DA5" w:rsidP="00DF59FA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1</w:t>
            </w:r>
          </w:p>
        </w:tc>
        <w:tc>
          <w:tcPr>
            <w:tcW w:w="3827" w:type="dxa"/>
            <w:gridSpan w:val="2"/>
          </w:tcPr>
          <w:p w:rsidR="00205DA5" w:rsidRPr="003F7FCC" w:rsidRDefault="00205DA5" w:rsidP="00AB6A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3F7FCC">
              <w:rPr>
                <w:rFonts w:eastAsiaTheme="minorHAnsi"/>
                <w:sz w:val="22"/>
                <w:szCs w:val="20"/>
                <w:lang w:eastAsia="en-US"/>
              </w:rPr>
              <w:t>Объяснять, что такое отображение пространства на себя</w:t>
            </w:r>
            <w:r w:rsidR="003E6958">
              <w:rPr>
                <w:rFonts w:eastAsiaTheme="minorHAnsi"/>
                <w:sz w:val="22"/>
                <w:szCs w:val="20"/>
                <w:lang w:eastAsia="en-US"/>
              </w:rPr>
              <w:t>,</w:t>
            </w:r>
            <w:r w:rsidRPr="003F7FCC">
              <w:rPr>
                <w:rFonts w:eastAsiaTheme="minorHAnsi"/>
                <w:sz w:val="22"/>
                <w:szCs w:val="20"/>
                <w:lang w:eastAsia="en-US"/>
              </w:rPr>
              <w:t xml:space="preserve"> и в каком случае оно называется движением пространства; объяснять, что такое</w:t>
            </w:r>
          </w:p>
          <w:p w:rsidR="00205DA5" w:rsidRPr="003F7FCC" w:rsidRDefault="00205DA5" w:rsidP="00AB6AB5">
            <w:pPr>
              <w:rPr>
                <w:sz w:val="22"/>
                <w:szCs w:val="20"/>
              </w:rPr>
            </w:pPr>
            <w:r w:rsidRPr="003F7FCC">
              <w:rPr>
                <w:rFonts w:eastAsiaTheme="minorHAnsi"/>
                <w:sz w:val="22"/>
                <w:szCs w:val="20"/>
                <w:lang w:eastAsia="en-US"/>
              </w:rPr>
              <w:t xml:space="preserve">параллельный перенос на данный вектор; </w:t>
            </w:r>
          </w:p>
        </w:tc>
        <w:tc>
          <w:tcPr>
            <w:tcW w:w="5528" w:type="dxa"/>
            <w:gridSpan w:val="2"/>
            <w:vMerge w:val="restart"/>
          </w:tcPr>
          <w:p w:rsidR="00205DA5" w:rsidRPr="003F7FCC" w:rsidRDefault="00D725DF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К</w:t>
            </w:r>
            <w:proofErr w:type="gramEnd"/>
            <w:r w:rsidR="00205DA5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205DA5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205DA5" w:rsidRPr="00D725DF" w:rsidRDefault="00D725DF" w:rsidP="00DF59FA">
            <w:pPr>
              <w:rPr>
                <w:bCs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="00205DA5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205DA5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="00205DA5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205DA5" w:rsidRPr="003F7FCC">
              <w:rPr>
                <w:rStyle w:val="FontStyle11"/>
                <w:sz w:val="22"/>
                <w:szCs w:val="20"/>
              </w:rPr>
              <w:t>уметь осуществлять анализ объектов,</w:t>
            </w:r>
            <w:r w:rsidR="00205DA5" w:rsidRPr="003F7FCC">
              <w:rPr>
                <w:sz w:val="22"/>
                <w:szCs w:val="20"/>
              </w:rPr>
              <w:t xml:space="preserve"> самостоятельно искать и отбирать необходимую информацию</w:t>
            </w:r>
            <w:r w:rsidR="00205DA5" w:rsidRPr="003F7FCC">
              <w:rPr>
                <w:bCs/>
                <w:sz w:val="22"/>
                <w:szCs w:val="20"/>
              </w:rPr>
              <w:t>.</w:t>
            </w:r>
          </w:p>
        </w:tc>
        <w:tc>
          <w:tcPr>
            <w:tcW w:w="2410" w:type="dxa"/>
            <w:gridSpan w:val="2"/>
          </w:tcPr>
          <w:p w:rsidR="00205DA5" w:rsidRPr="003F7FCC" w:rsidRDefault="00A17F59" w:rsidP="00DF59FA">
            <w:pPr>
              <w:rPr>
                <w:rFonts w:eastAsia="Newton-Regular"/>
                <w:sz w:val="22"/>
                <w:szCs w:val="20"/>
              </w:rPr>
            </w:pPr>
            <w:proofErr w:type="gramStart"/>
            <w:r>
              <w:rPr>
                <w:rFonts w:eastAsia="Newton-Regular"/>
                <w:sz w:val="22"/>
                <w:szCs w:val="20"/>
              </w:rPr>
              <w:t>Формирован</w:t>
            </w:r>
            <w:proofErr w:type="gramEnd"/>
            <w:r w:rsidR="00205DA5" w:rsidRPr="003F7FCC">
              <w:rPr>
                <w:rFonts w:eastAsia="Newton-Regular"/>
                <w:sz w:val="22"/>
                <w:szCs w:val="20"/>
              </w:rPr>
              <w:t xml:space="preserve"> навыков организации и анализа своей деятельности, самоанализа и </w:t>
            </w:r>
            <w:proofErr w:type="spellStart"/>
            <w:r w:rsidR="00205DA5" w:rsidRPr="003F7FCC">
              <w:rPr>
                <w:rFonts w:eastAsia="Newton-Regular"/>
                <w:sz w:val="22"/>
                <w:szCs w:val="20"/>
              </w:rPr>
              <w:t>самокоррекции</w:t>
            </w:r>
            <w:proofErr w:type="spellEnd"/>
            <w:r w:rsidR="00205DA5" w:rsidRPr="003F7FCC">
              <w:rPr>
                <w:rFonts w:eastAsia="Newton-Regular"/>
                <w:sz w:val="22"/>
                <w:szCs w:val="20"/>
              </w:rPr>
              <w:t xml:space="preserve"> учебной деятельности</w:t>
            </w:r>
          </w:p>
        </w:tc>
        <w:tc>
          <w:tcPr>
            <w:tcW w:w="709" w:type="dxa"/>
          </w:tcPr>
          <w:p w:rsidR="00205DA5" w:rsidRPr="003F7FCC" w:rsidRDefault="00205DA5" w:rsidP="00DF59FA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205DA5" w:rsidRPr="003F7FCC" w:rsidRDefault="00205DA5" w:rsidP="00DF59FA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205DA5" w:rsidRPr="003F7FCC" w:rsidTr="004631DE">
        <w:trPr>
          <w:cantSplit/>
          <w:trHeight w:val="1689"/>
        </w:trPr>
        <w:tc>
          <w:tcPr>
            <w:tcW w:w="566" w:type="dxa"/>
            <w:gridSpan w:val="2"/>
          </w:tcPr>
          <w:p w:rsidR="00205DA5" w:rsidRPr="003F7FCC" w:rsidRDefault="00B2467F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</w:t>
            </w:r>
          </w:p>
        </w:tc>
        <w:tc>
          <w:tcPr>
            <w:tcW w:w="1781" w:type="dxa"/>
          </w:tcPr>
          <w:p w:rsidR="00205DA5" w:rsidRPr="003F7FCC" w:rsidRDefault="00205DA5" w:rsidP="00DF59FA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Преобразования подобия</w:t>
            </w:r>
          </w:p>
        </w:tc>
        <w:tc>
          <w:tcPr>
            <w:tcW w:w="426" w:type="dxa"/>
          </w:tcPr>
          <w:p w:rsidR="00205DA5" w:rsidRPr="003F7FCC" w:rsidRDefault="00205DA5" w:rsidP="00DF59FA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1</w:t>
            </w:r>
          </w:p>
        </w:tc>
        <w:tc>
          <w:tcPr>
            <w:tcW w:w="3827" w:type="dxa"/>
            <w:gridSpan w:val="2"/>
          </w:tcPr>
          <w:p w:rsidR="00205DA5" w:rsidRPr="003F7FCC" w:rsidRDefault="00205DA5" w:rsidP="00E435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3F7FCC">
              <w:rPr>
                <w:rFonts w:eastAsiaTheme="minorHAnsi"/>
                <w:sz w:val="22"/>
                <w:szCs w:val="20"/>
                <w:lang w:eastAsia="en-US"/>
              </w:rPr>
              <w:t>Объяснять, что такое центральное подобие (гомотетия) и какими свойствами оно обладает,</w:t>
            </w:r>
          </w:p>
          <w:p w:rsidR="00205DA5" w:rsidRPr="003F7FCC" w:rsidRDefault="00205DA5" w:rsidP="004039C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3F7FCC">
              <w:rPr>
                <w:rFonts w:eastAsiaTheme="minorHAnsi"/>
                <w:sz w:val="22"/>
                <w:szCs w:val="20"/>
                <w:lang w:eastAsia="en-US"/>
              </w:rPr>
              <w:t>что такое преобразование подобия и как с его помощью вводится понятие подобных фигур в пространстве</w:t>
            </w:r>
          </w:p>
        </w:tc>
        <w:tc>
          <w:tcPr>
            <w:tcW w:w="5528" w:type="dxa"/>
            <w:gridSpan w:val="2"/>
            <w:vMerge/>
          </w:tcPr>
          <w:p w:rsidR="00205DA5" w:rsidRPr="003F7FCC" w:rsidRDefault="00205DA5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2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05DA5" w:rsidRPr="003F7FCC" w:rsidRDefault="00205DA5" w:rsidP="00DF59FA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целевых установок учебной деятельности</w:t>
            </w:r>
          </w:p>
          <w:p w:rsidR="00205DA5" w:rsidRPr="003F7FCC" w:rsidRDefault="00D725DF" w:rsidP="00DF59FA">
            <w:pPr>
              <w:rPr>
                <w:rFonts w:eastAsia="Newton-Regular"/>
                <w:sz w:val="22"/>
                <w:szCs w:val="20"/>
              </w:rPr>
            </w:pPr>
            <w:proofErr w:type="gramStart"/>
            <w:r>
              <w:rPr>
                <w:rFonts w:eastAsia="Newton-Regular"/>
                <w:sz w:val="22"/>
                <w:szCs w:val="20"/>
              </w:rPr>
              <w:t>Формирован</w:t>
            </w:r>
            <w:proofErr w:type="gramEnd"/>
            <w:r w:rsidR="00205DA5" w:rsidRPr="003F7FCC">
              <w:rPr>
                <w:rFonts w:eastAsia="Newton-Regular"/>
                <w:sz w:val="22"/>
                <w:szCs w:val="20"/>
              </w:rPr>
              <w:t xml:space="preserve"> навыков осознанн</w:t>
            </w:r>
            <w:r w:rsidR="004631DE">
              <w:rPr>
                <w:rFonts w:eastAsia="Newton-Regular"/>
                <w:sz w:val="22"/>
                <w:szCs w:val="20"/>
              </w:rPr>
              <w:t xml:space="preserve">ого выбора наиболее </w:t>
            </w:r>
            <w:proofErr w:type="spellStart"/>
            <w:r w:rsidR="004631DE">
              <w:rPr>
                <w:rFonts w:eastAsia="Newton-Regular"/>
                <w:sz w:val="22"/>
                <w:szCs w:val="20"/>
              </w:rPr>
              <w:t>эффективног</w:t>
            </w:r>
            <w:proofErr w:type="spellEnd"/>
            <w:r w:rsidR="00205DA5" w:rsidRPr="003F7FCC">
              <w:rPr>
                <w:rFonts w:eastAsia="Newton-Regular"/>
                <w:sz w:val="22"/>
                <w:szCs w:val="20"/>
              </w:rPr>
              <w:t xml:space="preserve"> способа решения</w:t>
            </w:r>
          </w:p>
        </w:tc>
        <w:tc>
          <w:tcPr>
            <w:tcW w:w="709" w:type="dxa"/>
          </w:tcPr>
          <w:p w:rsidR="00205DA5" w:rsidRPr="003F7FCC" w:rsidRDefault="00205DA5" w:rsidP="00DF59FA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205DA5" w:rsidRPr="003F7FCC" w:rsidRDefault="00205DA5" w:rsidP="00DF59FA">
            <w:pPr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903A52" w:rsidRPr="003F7FCC" w:rsidTr="00BE0F9A">
        <w:trPr>
          <w:cantSplit/>
          <w:trHeight w:val="1972"/>
        </w:trPr>
        <w:tc>
          <w:tcPr>
            <w:tcW w:w="566" w:type="dxa"/>
            <w:gridSpan w:val="2"/>
          </w:tcPr>
          <w:p w:rsidR="00903A52" w:rsidRPr="003F7FCC" w:rsidRDefault="00B2467F" w:rsidP="002E693E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5</w:t>
            </w:r>
            <w:r>
              <w:rPr>
                <w:sz w:val="22"/>
                <w:szCs w:val="20"/>
              </w:rPr>
              <w:t>1</w:t>
            </w:r>
          </w:p>
        </w:tc>
        <w:tc>
          <w:tcPr>
            <w:tcW w:w="1781" w:type="dxa"/>
          </w:tcPr>
          <w:p w:rsidR="00903A52" w:rsidRPr="00DF5D40" w:rsidRDefault="00903A52" w:rsidP="00B7320B">
            <w:pPr>
              <w:rPr>
                <w:b/>
                <w:i/>
                <w:sz w:val="22"/>
                <w:szCs w:val="20"/>
              </w:rPr>
            </w:pPr>
            <w:r w:rsidRPr="00DF5D40">
              <w:rPr>
                <w:rStyle w:val="FontStyle13"/>
                <w:rFonts w:ascii="Times New Roman" w:hAnsi="Times New Roman" w:cs="Times New Roman"/>
                <w:b w:val="0"/>
                <w:i/>
                <w:sz w:val="22"/>
                <w:szCs w:val="20"/>
              </w:rPr>
              <w:t>Кон</w:t>
            </w:r>
            <w:r w:rsidRPr="00DF5D40">
              <w:rPr>
                <w:rStyle w:val="FontStyle13"/>
                <w:rFonts w:ascii="Times New Roman" w:hAnsi="Times New Roman" w:cs="Times New Roman"/>
                <w:b w:val="0"/>
                <w:i/>
                <w:sz w:val="22"/>
                <w:szCs w:val="20"/>
              </w:rPr>
              <w:softHyphen/>
              <w:t xml:space="preserve">трольная работа № 3 </w:t>
            </w:r>
            <w:r w:rsidRPr="00DF5D40">
              <w:rPr>
                <w:rStyle w:val="FontStyle13"/>
                <w:rFonts w:ascii="Times New Roman" w:hAnsi="Times New Roman" w:cs="Times New Roman"/>
                <w:i/>
                <w:sz w:val="22"/>
                <w:szCs w:val="20"/>
              </w:rPr>
              <w:t>«</w:t>
            </w:r>
            <w:r w:rsidRPr="00DF5D40">
              <w:rPr>
                <w:bCs/>
                <w:i/>
                <w:sz w:val="22"/>
                <w:szCs w:val="20"/>
              </w:rPr>
              <w:t>Метод координат в пространстве</w:t>
            </w:r>
            <w:r w:rsidRPr="00DF5D40">
              <w:rPr>
                <w:rStyle w:val="FontStyle13"/>
                <w:rFonts w:ascii="Times New Roman" w:hAnsi="Times New Roman" w:cs="Times New Roman"/>
                <w:i/>
                <w:sz w:val="22"/>
                <w:szCs w:val="20"/>
              </w:rPr>
              <w:t>»</w:t>
            </w:r>
          </w:p>
        </w:tc>
        <w:tc>
          <w:tcPr>
            <w:tcW w:w="426" w:type="dxa"/>
          </w:tcPr>
          <w:p w:rsidR="00903A52" w:rsidRPr="003F7FCC" w:rsidRDefault="00903A52" w:rsidP="00A7530F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1</w:t>
            </w:r>
          </w:p>
        </w:tc>
        <w:tc>
          <w:tcPr>
            <w:tcW w:w="3827" w:type="dxa"/>
            <w:gridSpan w:val="2"/>
          </w:tcPr>
          <w:p w:rsidR="00903A52" w:rsidRPr="003F7FCC" w:rsidRDefault="00903A52" w:rsidP="00A7530F">
            <w:pPr>
              <w:rPr>
                <w:sz w:val="22"/>
                <w:szCs w:val="20"/>
                <w:shd w:val="clear" w:color="auto" w:fill="FFFFFF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528" w:type="dxa"/>
            <w:gridSpan w:val="2"/>
          </w:tcPr>
          <w:p w:rsidR="00894976" w:rsidRDefault="00894976" w:rsidP="00A7530F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  <w:r>
              <w:rPr>
                <w:rStyle w:val="FontStyle12"/>
                <w:b/>
                <w:sz w:val="22"/>
                <w:szCs w:val="20"/>
              </w:rPr>
              <w:t>К</w:t>
            </w:r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903A52" w:rsidRPr="004631DE" w:rsidRDefault="00894976" w:rsidP="00A7530F">
            <w:pPr>
              <w:rPr>
                <w:bCs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="00903A52"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="00903A52"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903A52" w:rsidRPr="003F7FCC" w:rsidRDefault="00903A52" w:rsidP="00A7530F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</w:tcPr>
          <w:p w:rsidR="00903A52" w:rsidRPr="003F7FCC" w:rsidRDefault="00903A52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  <w:tc>
          <w:tcPr>
            <w:tcW w:w="708" w:type="dxa"/>
          </w:tcPr>
          <w:p w:rsidR="00903A52" w:rsidRPr="003F7FCC" w:rsidRDefault="00903A52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</w:tr>
      <w:tr w:rsidR="008B04AD" w:rsidRPr="003F7FCC" w:rsidTr="00F307C9">
        <w:trPr>
          <w:cantSplit/>
          <w:trHeight w:val="473"/>
        </w:trPr>
        <w:tc>
          <w:tcPr>
            <w:tcW w:w="15955" w:type="dxa"/>
            <w:gridSpan w:val="12"/>
          </w:tcPr>
          <w:p w:rsidR="008B04AD" w:rsidRPr="003F7FCC" w:rsidRDefault="008B04AD" w:rsidP="00387369">
            <w:pPr>
              <w:spacing w:line="200" w:lineRule="exact"/>
              <w:rPr>
                <w:sz w:val="22"/>
                <w:szCs w:val="20"/>
              </w:rPr>
            </w:pPr>
            <w:r w:rsidRPr="003F7FCC">
              <w:rPr>
                <w:b/>
                <w:sz w:val="22"/>
                <w:szCs w:val="20"/>
              </w:rPr>
              <w:t xml:space="preserve">Заключительное повторение при подготовке и </w:t>
            </w:r>
            <w:r w:rsidRPr="003F7FCC">
              <w:rPr>
                <w:rStyle w:val="StrongEmphasis"/>
                <w:sz w:val="22"/>
                <w:szCs w:val="20"/>
              </w:rPr>
              <w:t xml:space="preserve"> итоговой  аттестации по геометрии </w:t>
            </w:r>
            <w:r w:rsidRPr="003F7FCC">
              <w:rPr>
                <w:b/>
                <w:sz w:val="22"/>
                <w:szCs w:val="20"/>
              </w:rPr>
              <w:t>(1</w:t>
            </w:r>
            <w:r w:rsidR="00387369">
              <w:rPr>
                <w:b/>
                <w:sz w:val="22"/>
                <w:szCs w:val="20"/>
              </w:rPr>
              <w:t>7</w:t>
            </w:r>
            <w:r w:rsidRPr="003F7FCC">
              <w:rPr>
                <w:b/>
                <w:sz w:val="22"/>
                <w:szCs w:val="20"/>
              </w:rPr>
              <w:t xml:space="preserve"> ч.)</w:t>
            </w:r>
          </w:p>
        </w:tc>
      </w:tr>
      <w:tr w:rsidR="00BD5F7D" w:rsidRPr="003F7FCC" w:rsidTr="00BD5F7D">
        <w:trPr>
          <w:cantSplit/>
          <w:trHeight w:val="1264"/>
        </w:trPr>
        <w:tc>
          <w:tcPr>
            <w:tcW w:w="566" w:type="dxa"/>
            <w:gridSpan w:val="2"/>
          </w:tcPr>
          <w:p w:rsidR="00BD5F7D" w:rsidRPr="003F7FCC" w:rsidRDefault="00B2467F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52, 53</w:t>
            </w:r>
          </w:p>
        </w:tc>
        <w:tc>
          <w:tcPr>
            <w:tcW w:w="1781" w:type="dxa"/>
          </w:tcPr>
          <w:p w:rsidR="00BD5F7D" w:rsidRPr="003F7FCC" w:rsidRDefault="00BD5F7D" w:rsidP="002E693E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2"/>
                <w:szCs w:val="20"/>
              </w:rPr>
            </w:pPr>
            <w:r>
              <w:rPr>
                <w:rStyle w:val="FontStyle12"/>
                <w:sz w:val="22"/>
                <w:szCs w:val="20"/>
              </w:rPr>
              <w:t xml:space="preserve"> </w:t>
            </w:r>
            <w:r w:rsidRPr="003F7FCC">
              <w:rPr>
                <w:rStyle w:val="FontStyle12"/>
                <w:sz w:val="22"/>
                <w:szCs w:val="20"/>
              </w:rPr>
              <w:t xml:space="preserve">Аксиомы </w:t>
            </w:r>
            <w:r>
              <w:rPr>
                <w:rStyle w:val="FontStyle12"/>
                <w:sz w:val="22"/>
                <w:szCs w:val="20"/>
              </w:rPr>
              <w:t>стереометрии и их следствия. Параллельность в пространстве</w:t>
            </w:r>
          </w:p>
        </w:tc>
        <w:tc>
          <w:tcPr>
            <w:tcW w:w="426" w:type="dxa"/>
          </w:tcPr>
          <w:p w:rsidR="00BD5F7D" w:rsidRPr="003F7FCC" w:rsidRDefault="00BD5F7D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:rsidR="00BD5F7D" w:rsidRPr="003F7FCC" w:rsidRDefault="00BD5F7D" w:rsidP="002E693E">
            <w:pPr>
              <w:pStyle w:val="Style4"/>
              <w:spacing w:line="240" w:lineRule="auto"/>
              <w:ind w:firstLine="14"/>
              <w:rPr>
                <w:rStyle w:val="FontStyle12"/>
                <w:sz w:val="22"/>
                <w:szCs w:val="20"/>
              </w:rPr>
            </w:pPr>
            <w:r w:rsidRPr="003F7FCC">
              <w:rPr>
                <w:rFonts w:ascii="Times New Roman" w:hAnsi="Times New Roman"/>
                <w:sz w:val="22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528" w:type="dxa"/>
            <w:gridSpan w:val="2"/>
            <w:vMerge w:val="restart"/>
          </w:tcPr>
          <w:p w:rsidR="00BD5F7D" w:rsidRPr="003F7FCC" w:rsidRDefault="00BD5F7D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К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организовывать и планировать учебное сотру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дничество с учителем и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одноклассниками.</w:t>
            </w:r>
          </w:p>
          <w:p w:rsidR="00BD5F7D" w:rsidRPr="003F7FCC" w:rsidRDefault="00BD5F7D" w:rsidP="00A7530F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BD5F7D" w:rsidRPr="003F7FCC" w:rsidRDefault="00BD5F7D" w:rsidP="00A7530F">
            <w:pPr>
              <w:rPr>
                <w:rFonts w:eastAsia="Newton-Regular"/>
                <w:b/>
                <w:sz w:val="22"/>
                <w:szCs w:val="20"/>
              </w:rPr>
            </w:pPr>
            <w:r>
              <w:rPr>
                <w:rStyle w:val="FontStyle12"/>
                <w:b/>
                <w:sz w:val="22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Pr="003F7FCC">
              <w:rPr>
                <w:rStyle w:val="FontStyle11"/>
                <w:sz w:val="22"/>
                <w:szCs w:val="20"/>
              </w:rPr>
              <w:t>уметь осуществлять анализ объектов,</w:t>
            </w:r>
            <w:r w:rsidRPr="003F7FCC">
              <w:rPr>
                <w:sz w:val="22"/>
                <w:szCs w:val="20"/>
              </w:rPr>
              <w:t xml:space="preserve"> самостоятельно искать и отбирать необходимую </w:t>
            </w:r>
            <w:r w:rsidRPr="003F7FCC">
              <w:rPr>
                <w:sz w:val="22"/>
                <w:szCs w:val="20"/>
              </w:rPr>
              <w:lastRenderedPageBreak/>
              <w:t>информацию</w:t>
            </w:r>
            <w:r w:rsidRPr="003F7FCC">
              <w:rPr>
                <w:bCs/>
                <w:sz w:val="22"/>
                <w:szCs w:val="20"/>
              </w:rPr>
              <w:t>.</w:t>
            </w:r>
          </w:p>
        </w:tc>
        <w:tc>
          <w:tcPr>
            <w:tcW w:w="2410" w:type="dxa"/>
            <w:gridSpan w:val="2"/>
          </w:tcPr>
          <w:p w:rsidR="00BD5F7D" w:rsidRPr="003F7FCC" w:rsidRDefault="00BD5F7D" w:rsidP="00A7530F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3F7FCC">
              <w:rPr>
                <w:rFonts w:eastAsia="Newton-Regular"/>
                <w:sz w:val="22"/>
                <w:szCs w:val="20"/>
              </w:rPr>
              <w:t>самокоррекции</w:t>
            </w:r>
            <w:proofErr w:type="spellEnd"/>
            <w:r w:rsidRPr="003F7FCC">
              <w:rPr>
                <w:rFonts w:eastAsia="Newton-Regular"/>
                <w:sz w:val="22"/>
                <w:szCs w:val="20"/>
              </w:rPr>
              <w:t xml:space="preserve"> учебной деятельности</w:t>
            </w:r>
          </w:p>
        </w:tc>
        <w:tc>
          <w:tcPr>
            <w:tcW w:w="709" w:type="dxa"/>
          </w:tcPr>
          <w:p w:rsidR="00BD5F7D" w:rsidRPr="003F7FCC" w:rsidRDefault="00BD5F7D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0"/>
              </w:rPr>
            </w:pPr>
          </w:p>
        </w:tc>
        <w:tc>
          <w:tcPr>
            <w:tcW w:w="708" w:type="dxa"/>
          </w:tcPr>
          <w:p w:rsidR="00BD5F7D" w:rsidRPr="003F7FCC" w:rsidRDefault="00BD5F7D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0"/>
              </w:rPr>
            </w:pPr>
          </w:p>
        </w:tc>
      </w:tr>
      <w:tr w:rsidR="006D137F" w:rsidRPr="003F7FCC" w:rsidTr="00BD5F7D">
        <w:trPr>
          <w:cantSplit/>
          <w:trHeight w:val="1185"/>
        </w:trPr>
        <w:tc>
          <w:tcPr>
            <w:tcW w:w="566" w:type="dxa"/>
            <w:gridSpan w:val="2"/>
          </w:tcPr>
          <w:p w:rsidR="006D137F" w:rsidRPr="003F7FCC" w:rsidRDefault="00B2467F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54</w:t>
            </w:r>
            <w:r w:rsidR="007F683F">
              <w:rPr>
                <w:sz w:val="22"/>
                <w:szCs w:val="20"/>
              </w:rPr>
              <w:t>, 55</w:t>
            </w:r>
          </w:p>
          <w:p w:rsidR="006D137F" w:rsidRPr="003F7FCC" w:rsidRDefault="006D137F" w:rsidP="002E693E">
            <w:pPr>
              <w:rPr>
                <w:sz w:val="22"/>
                <w:szCs w:val="20"/>
              </w:rPr>
            </w:pPr>
          </w:p>
        </w:tc>
        <w:tc>
          <w:tcPr>
            <w:tcW w:w="1781" w:type="dxa"/>
          </w:tcPr>
          <w:p w:rsidR="006D137F" w:rsidRPr="003F7FCC" w:rsidRDefault="006D137F" w:rsidP="006E40A4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0"/>
              </w:rPr>
            </w:pPr>
            <w:r w:rsidRPr="002548DA">
              <w:rPr>
                <w:rStyle w:val="FontStyle12"/>
                <w:sz w:val="22"/>
                <w:szCs w:val="20"/>
              </w:rPr>
              <w:t>Перпендикулярность в пространстве. Угол между прямой и плоскости</w:t>
            </w:r>
          </w:p>
        </w:tc>
        <w:tc>
          <w:tcPr>
            <w:tcW w:w="426" w:type="dxa"/>
          </w:tcPr>
          <w:p w:rsidR="006D137F" w:rsidRPr="003F7FCC" w:rsidRDefault="006D137F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3827" w:type="dxa"/>
            <w:gridSpan w:val="2"/>
            <w:vMerge w:val="restart"/>
          </w:tcPr>
          <w:p w:rsidR="006D137F" w:rsidRPr="003F7FCC" w:rsidRDefault="006D137F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528" w:type="dxa"/>
            <w:gridSpan w:val="2"/>
            <w:vMerge/>
          </w:tcPr>
          <w:p w:rsidR="006D137F" w:rsidRPr="003F7FCC" w:rsidRDefault="006D137F" w:rsidP="00A7530F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2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6D137F" w:rsidRPr="003F7FCC" w:rsidRDefault="006D137F" w:rsidP="00BD5F7D">
            <w:pPr>
              <w:rPr>
                <w:rFonts w:eastAsia="Newton-Regular"/>
                <w:sz w:val="22"/>
                <w:szCs w:val="20"/>
              </w:rPr>
            </w:pPr>
          </w:p>
        </w:tc>
        <w:tc>
          <w:tcPr>
            <w:tcW w:w="709" w:type="dxa"/>
          </w:tcPr>
          <w:p w:rsidR="006D137F" w:rsidRPr="003F7FCC" w:rsidRDefault="006D137F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0"/>
              </w:rPr>
            </w:pPr>
          </w:p>
        </w:tc>
        <w:tc>
          <w:tcPr>
            <w:tcW w:w="708" w:type="dxa"/>
          </w:tcPr>
          <w:p w:rsidR="006D137F" w:rsidRDefault="006D137F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0"/>
              </w:rPr>
            </w:pPr>
          </w:p>
          <w:p w:rsidR="006D137F" w:rsidRPr="00BD5F7D" w:rsidRDefault="006D137F" w:rsidP="00BD5F7D">
            <w:pPr>
              <w:rPr>
                <w:lang w:eastAsia="ru-RU"/>
              </w:rPr>
            </w:pPr>
          </w:p>
          <w:p w:rsidR="006D137F" w:rsidRPr="00BD5F7D" w:rsidRDefault="006D137F" w:rsidP="00BD5F7D">
            <w:pPr>
              <w:rPr>
                <w:lang w:eastAsia="ru-RU"/>
              </w:rPr>
            </w:pPr>
          </w:p>
          <w:p w:rsidR="006D137F" w:rsidRPr="00BD5F7D" w:rsidRDefault="006D137F" w:rsidP="00BD5F7D">
            <w:pPr>
              <w:rPr>
                <w:lang w:eastAsia="ru-RU"/>
              </w:rPr>
            </w:pPr>
          </w:p>
        </w:tc>
      </w:tr>
      <w:tr w:rsidR="006D137F" w:rsidRPr="003F7FCC" w:rsidTr="00FC7631">
        <w:trPr>
          <w:cantSplit/>
          <w:trHeight w:val="1110"/>
        </w:trPr>
        <w:tc>
          <w:tcPr>
            <w:tcW w:w="566" w:type="dxa"/>
            <w:gridSpan w:val="2"/>
          </w:tcPr>
          <w:p w:rsidR="006D137F" w:rsidRPr="003F7FCC" w:rsidRDefault="00B2467F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56</w:t>
            </w:r>
            <w:r w:rsidR="007F683F">
              <w:rPr>
                <w:sz w:val="22"/>
                <w:szCs w:val="20"/>
              </w:rPr>
              <w:t>, 57</w:t>
            </w:r>
          </w:p>
          <w:p w:rsidR="006D137F" w:rsidRPr="003F7FCC" w:rsidRDefault="006D137F" w:rsidP="002E693E">
            <w:pPr>
              <w:rPr>
                <w:sz w:val="22"/>
                <w:szCs w:val="20"/>
              </w:rPr>
            </w:pPr>
          </w:p>
        </w:tc>
        <w:tc>
          <w:tcPr>
            <w:tcW w:w="1781" w:type="dxa"/>
          </w:tcPr>
          <w:p w:rsidR="006D137F" w:rsidRPr="003F7FCC" w:rsidRDefault="006D137F" w:rsidP="006E40A4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2"/>
                <w:szCs w:val="20"/>
              </w:rPr>
            </w:pPr>
            <w:r w:rsidRPr="006D137F">
              <w:rPr>
                <w:rStyle w:val="FontStyle12"/>
                <w:sz w:val="22"/>
                <w:szCs w:val="20"/>
              </w:rPr>
              <w:t>Двугранный угол. Перпендикулярность плоскостей</w:t>
            </w:r>
          </w:p>
        </w:tc>
        <w:tc>
          <w:tcPr>
            <w:tcW w:w="426" w:type="dxa"/>
          </w:tcPr>
          <w:p w:rsidR="006D137F" w:rsidRPr="003F7FCC" w:rsidRDefault="006D137F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3827" w:type="dxa"/>
            <w:gridSpan w:val="2"/>
            <w:vMerge/>
          </w:tcPr>
          <w:p w:rsidR="006D137F" w:rsidRPr="003F7FCC" w:rsidRDefault="006D137F">
            <w:pPr>
              <w:rPr>
                <w:sz w:val="22"/>
                <w:szCs w:val="20"/>
              </w:rPr>
            </w:pPr>
          </w:p>
        </w:tc>
        <w:tc>
          <w:tcPr>
            <w:tcW w:w="5528" w:type="dxa"/>
            <w:gridSpan w:val="2"/>
            <w:vMerge/>
          </w:tcPr>
          <w:p w:rsidR="006D137F" w:rsidRPr="003F7FCC" w:rsidRDefault="006D137F" w:rsidP="00A7530F">
            <w:pPr>
              <w:rPr>
                <w:b/>
                <w:sz w:val="22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6D137F" w:rsidRPr="003F7FCC" w:rsidRDefault="006D137F" w:rsidP="00A7530F">
            <w:pPr>
              <w:rPr>
                <w:rFonts w:eastAsia="Newton-Regular"/>
                <w:sz w:val="22"/>
                <w:szCs w:val="20"/>
              </w:rPr>
            </w:pPr>
          </w:p>
        </w:tc>
        <w:tc>
          <w:tcPr>
            <w:tcW w:w="709" w:type="dxa"/>
          </w:tcPr>
          <w:p w:rsidR="006D137F" w:rsidRPr="003F7FCC" w:rsidRDefault="006D137F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0"/>
              </w:rPr>
            </w:pPr>
          </w:p>
        </w:tc>
        <w:tc>
          <w:tcPr>
            <w:tcW w:w="708" w:type="dxa"/>
          </w:tcPr>
          <w:p w:rsidR="006D137F" w:rsidRPr="003F7FCC" w:rsidRDefault="006D137F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0"/>
              </w:rPr>
            </w:pPr>
          </w:p>
        </w:tc>
      </w:tr>
      <w:tr w:rsidR="006D137F" w:rsidRPr="003F7FCC" w:rsidTr="00BD5F7D">
        <w:trPr>
          <w:cantSplit/>
          <w:trHeight w:val="421"/>
        </w:trPr>
        <w:tc>
          <w:tcPr>
            <w:tcW w:w="566" w:type="dxa"/>
            <w:gridSpan w:val="2"/>
          </w:tcPr>
          <w:p w:rsidR="006D137F" w:rsidRPr="003F7FCC" w:rsidRDefault="007F683F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58, 59</w:t>
            </w:r>
          </w:p>
        </w:tc>
        <w:tc>
          <w:tcPr>
            <w:tcW w:w="1781" w:type="dxa"/>
          </w:tcPr>
          <w:p w:rsidR="006D137F" w:rsidRPr="006D137F" w:rsidRDefault="006D137F" w:rsidP="006E40A4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2"/>
                <w:szCs w:val="20"/>
              </w:rPr>
            </w:pPr>
            <w:r w:rsidRPr="006D137F">
              <w:rPr>
                <w:rStyle w:val="FontStyle12"/>
                <w:sz w:val="22"/>
                <w:szCs w:val="20"/>
              </w:rPr>
              <w:t>Цилиндр. Конус. Шар</w:t>
            </w:r>
          </w:p>
        </w:tc>
        <w:tc>
          <w:tcPr>
            <w:tcW w:w="426" w:type="dxa"/>
          </w:tcPr>
          <w:p w:rsidR="006D137F" w:rsidRPr="003F7FCC" w:rsidRDefault="006D137F" w:rsidP="00DF59F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3827" w:type="dxa"/>
            <w:gridSpan w:val="2"/>
            <w:vMerge/>
          </w:tcPr>
          <w:p w:rsidR="006D137F" w:rsidRPr="003F7FCC" w:rsidRDefault="006D137F" w:rsidP="00DF59FA">
            <w:pPr>
              <w:pStyle w:val="Style4"/>
              <w:spacing w:line="240" w:lineRule="auto"/>
              <w:ind w:firstLine="14"/>
              <w:rPr>
                <w:rStyle w:val="FontStyle12"/>
                <w:sz w:val="22"/>
                <w:szCs w:val="20"/>
              </w:rPr>
            </w:pPr>
          </w:p>
        </w:tc>
        <w:tc>
          <w:tcPr>
            <w:tcW w:w="5528" w:type="dxa"/>
            <w:gridSpan w:val="2"/>
            <w:vMerge/>
          </w:tcPr>
          <w:p w:rsidR="006D137F" w:rsidRPr="003F7FCC" w:rsidRDefault="006D137F" w:rsidP="00DF59FA">
            <w:pPr>
              <w:rPr>
                <w:rFonts w:eastAsia="Newton-Regular"/>
                <w:b/>
                <w:sz w:val="22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6D137F" w:rsidRPr="003F7FCC" w:rsidRDefault="006D137F" w:rsidP="00DF59FA">
            <w:pPr>
              <w:rPr>
                <w:rFonts w:eastAsia="Newton-Regular"/>
                <w:sz w:val="22"/>
                <w:szCs w:val="20"/>
              </w:rPr>
            </w:pPr>
          </w:p>
        </w:tc>
        <w:tc>
          <w:tcPr>
            <w:tcW w:w="709" w:type="dxa"/>
          </w:tcPr>
          <w:p w:rsidR="006D137F" w:rsidRPr="003F7FCC" w:rsidRDefault="006D137F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0"/>
              </w:rPr>
            </w:pPr>
          </w:p>
        </w:tc>
        <w:tc>
          <w:tcPr>
            <w:tcW w:w="708" w:type="dxa"/>
          </w:tcPr>
          <w:p w:rsidR="006D137F" w:rsidRPr="003F7FCC" w:rsidRDefault="006D137F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0"/>
              </w:rPr>
            </w:pPr>
          </w:p>
        </w:tc>
      </w:tr>
      <w:tr w:rsidR="006D137F" w:rsidRPr="003F7FCC" w:rsidTr="00BD5F7D">
        <w:trPr>
          <w:cantSplit/>
          <w:trHeight w:val="421"/>
        </w:trPr>
        <w:tc>
          <w:tcPr>
            <w:tcW w:w="566" w:type="dxa"/>
            <w:gridSpan w:val="2"/>
          </w:tcPr>
          <w:p w:rsidR="007F683F" w:rsidRPr="003F7FCC" w:rsidRDefault="007F683F" w:rsidP="007F683F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60,</w:t>
            </w:r>
          </w:p>
          <w:p w:rsidR="006D137F" w:rsidRDefault="007F683F" w:rsidP="007F683F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</w:rPr>
              <w:t>6</w:t>
            </w:r>
            <w:r>
              <w:rPr>
                <w:sz w:val="22"/>
                <w:szCs w:val="20"/>
              </w:rPr>
              <w:t>1</w:t>
            </w:r>
          </w:p>
        </w:tc>
        <w:tc>
          <w:tcPr>
            <w:tcW w:w="1781" w:type="dxa"/>
          </w:tcPr>
          <w:p w:rsidR="006D137F" w:rsidRPr="006D137F" w:rsidRDefault="006D137F" w:rsidP="006E40A4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2"/>
                <w:szCs w:val="20"/>
              </w:rPr>
            </w:pPr>
            <w:r w:rsidRPr="006D137F">
              <w:rPr>
                <w:rStyle w:val="FontStyle12"/>
                <w:sz w:val="22"/>
                <w:szCs w:val="20"/>
              </w:rPr>
              <w:t>Объемы тел</w:t>
            </w:r>
          </w:p>
        </w:tc>
        <w:tc>
          <w:tcPr>
            <w:tcW w:w="426" w:type="dxa"/>
          </w:tcPr>
          <w:p w:rsidR="006D137F" w:rsidRDefault="006D137F" w:rsidP="00DF59F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3827" w:type="dxa"/>
            <w:gridSpan w:val="2"/>
            <w:vMerge/>
          </w:tcPr>
          <w:p w:rsidR="006D137F" w:rsidRPr="003F7FCC" w:rsidRDefault="006D137F" w:rsidP="00DF59FA">
            <w:pPr>
              <w:pStyle w:val="Style4"/>
              <w:spacing w:line="240" w:lineRule="auto"/>
              <w:ind w:firstLine="14"/>
              <w:rPr>
                <w:rStyle w:val="FontStyle12"/>
                <w:sz w:val="22"/>
                <w:szCs w:val="20"/>
              </w:rPr>
            </w:pPr>
          </w:p>
        </w:tc>
        <w:tc>
          <w:tcPr>
            <w:tcW w:w="5528" w:type="dxa"/>
            <w:gridSpan w:val="2"/>
            <w:vMerge/>
          </w:tcPr>
          <w:p w:rsidR="006D137F" w:rsidRPr="003F7FCC" w:rsidRDefault="006D137F" w:rsidP="00DF59FA">
            <w:pPr>
              <w:rPr>
                <w:rFonts w:eastAsia="Newton-Regular"/>
                <w:b/>
                <w:sz w:val="22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6D137F" w:rsidRPr="003F7FCC" w:rsidRDefault="006D137F" w:rsidP="00DF59FA">
            <w:pPr>
              <w:rPr>
                <w:rFonts w:eastAsia="Newton-Regular"/>
                <w:sz w:val="22"/>
                <w:szCs w:val="20"/>
              </w:rPr>
            </w:pPr>
          </w:p>
        </w:tc>
        <w:tc>
          <w:tcPr>
            <w:tcW w:w="709" w:type="dxa"/>
          </w:tcPr>
          <w:p w:rsidR="006D137F" w:rsidRPr="003F7FCC" w:rsidRDefault="006D137F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0"/>
              </w:rPr>
            </w:pPr>
          </w:p>
        </w:tc>
        <w:tc>
          <w:tcPr>
            <w:tcW w:w="708" w:type="dxa"/>
          </w:tcPr>
          <w:p w:rsidR="006D137F" w:rsidRPr="003F7FCC" w:rsidRDefault="006D137F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0"/>
              </w:rPr>
            </w:pPr>
          </w:p>
        </w:tc>
      </w:tr>
      <w:tr w:rsidR="006D137F" w:rsidRPr="003F7FCC" w:rsidTr="006D137F">
        <w:trPr>
          <w:cantSplit/>
          <w:trHeight w:val="223"/>
        </w:trPr>
        <w:tc>
          <w:tcPr>
            <w:tcW w:w="566" w:type="dxa"/>
            <w:gridSpan w:val="2"/>
          </w:tcPr>
          <w:p w:rsidR="007F683F" w:rsidRDefault="007F683F" w:rsidP="003604B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62,</w:t>
            </w:r>
          </w:p>
          <w:p w:rsidR="006D137F" w:rsidRDefault="007F683F" w:rsidP="003604B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781" w:type="dxa"/>
          </w:tcPr>
          <w:p w:rsidR="006D137F" w:rsidRPr="003F7FCC" w:rsidRDefault="006D137F" w:rsidP="006E40A4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2"/>
                <w:szCs w:val="20"/>
              </w:rPr>
            </w:pPr>
            <w:r w:rsidRPr="003F7FCC">
              <w:rPr>
                <w:rStyle w:val="FontStyle12"/>
                <w:sz w:val="22"/>
                <w:szCs w:val="20"/>
              </w:rPr>
              <w:t xml:space="preserve"> </w:t>
            </w:r>
            <w:r w:rsidRPr="006D137F">
              <w:rPr>
                <w:rFonts w:ascii="Times New Roman" w:hAnsi="Times New Roman"/>
                <w:sz w:val="22"/>
                <w:szCs w:val="20"/>
              </w:rPr>
              <w:t>Векторы в пространстве</w:t>
            </w:r>
          </w:p>
        </w:tc>
        <w:tc>
          <w:tcPr>
            <w:tcW w:w="426" w:type="dxa"/>
          </w:tcPr>
          <w:p w:rsidR="006D137F" w:rsidRDefault="006D137F" w:rsidP="00DF59F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3827" w:type="dxa"/>
            <w:gridSpan w:val="2"/>
            <w:vMerge/>
          </w:tcPr>
          <w:p w:rsidR="006D137F" w:rsidRPr="003F7FCC" w:rsidRDefault="006D137F" w:rsidP="00DF59FA">
            <w:pPr>
              <w:pStyle w:val="Style4"/>
              <w:spacing w:line="240" w:lineRule="auto"/>
              <w:ind w:firstLine="14"/>
              <w:rPr>
                <w:rStyle w:val="FontStyle12"/>
                <w:sz w:val="22"/>
                <w:szCs w:val="20"/>
              </w:rPr>
            </w:pPr>
          </w:p>
        </w:tc>
        <w:tc>
          <w:tcPr>
            <w:tcW w:w="5528" w:type="dxa"/>
            <w:gridSpan w:val="2"/>
            <w:vMerge/>
          </w:tcPr>
          <w:p w:rsidR="006D137F" w:rsidRPr="003F7FCC" w:rsidRDefault="006D137F" w:rsidP="00DF59FA">
            <w:pPr>
              <w:rPr>
                <w:rFonts w:eastAsia="Newton-Regular"/>
                <w:b/>
                <w:sz w:val="22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6D137F" w:rsidRPr="003F7FCC" w:rsidRDefault="006D137F" w:rsidP="00DF59FA">
            <w:pPr>
              <w:rPr>
                <w:rFonts w:eastAsia="Newton-Regular"/>
                <w:sz w:val="22"/>
                <w:szCs w:val="20"/>
              </w:rPr>
            </w:pPr>
          </w:p>
        </w:tc>
        <w:tc>
          <w:tcPr>
            <w:tcW w:w="709" w:type="dxa"/>
          </w:tcPr>
          <w:p w:rsidR="006D137F" w:rsidRPr="003F7FCC" w:rsidRDefault="006D137F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0"/>
              </w:rPr>
            </w:pPr>
          </w:p>
        </w:tc>
        <w:tc>
          <w:tcPr>
            <w:tcW w:w="708" w:type="dxa"/>
          </w:tcPr>
          <w:p w:rsidR="006D137F" w:rsidRPr="003F7FCC" w:rsidRDefault="006D137F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0"/>
              </w:rPr>
            </w:pPr>
          </w:p>
        </w:tc>
      </w:tr>
      <w:tr w:rsidR="006D137F" w:rsidRPr="003F7FCC" w:rsidTr="00BD5F7D">
        <w:trPr>
          <w:cantSplit/>
          <w:trHeight w:val="472"/>
        </w:trPr>
        <w:tc>
          <w:tcPr>
            <w:tcW w:w="566" w:type="dxa"/>
            <w:gridSpan w:val="2"/>
          </w:tcPr>
          <w:p w:rsidR="006D137F" w:rsidRPr="003F7FCC" w:rsidRDefault="007F683F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64</w:t>
            </w:r>
          </w:p>
        </w:tc>
        <w:tc>
          <w:tcPr>
            <w:tcW w:w="1781" w:type="dxa"/>
          </w:tcPr>
          <w:p w:rsidR="006D137F" w:rsidRPr="003F7FCC" w:rsidRDefault="006D137F" w:rsidP="006E40A4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2"/>
                <w:szCs w:val="20"/>
              </w:rPr>
            </w:pPr>
            <w:r w:rsidRPr="006D137F">
              <w:rPr>
                <w:rStyle w:val="FontStyle12"/>
                <w:sz w:val="22"/>
                <w:szCs w:val="20"/>
              </w:rPr>
              <w:t>Уравнение сферы</w:t>
            </w:r>
          </w:p>
        </w:tc>
        <w:tc>
          <w:tcPr>
            <w:tcW w:w="426" w:type="dxa"/>
          </w:tcPr>
          <w:p w:rsidR="006D137F" w:rsidRPr="003F7FCC" w:rsidRDefault="006D137F" w:rsidP="00DF59F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3827" w:type="dxa"/>
            <w:gridSpan w:val="2"/>
            <w:vMerge/>
          </w:tcPr>
          <w:p w:rsidR="006D137F" w:rsidRPr="003F7FCC" w:rsidRDefault="006D137F" w:rsidP="00DF59FA">
            <w:pPr>
              <w:rPr>
                <w:sz w:val="22"/>
                <w:szCs w:val="20"/>
              </w:rPr>
            </w:pPr>
          </w:p>
        </w:tc>
        <w:tc>
          <w:tcPr>
            <w:tcW w:w="5528" w:type="dxa"/>
            <w:gridSpan w:val="2"/>
            <w:vMerge/>
          </w:tcPr>
          <w:p w:rsidR="006D137F" w:rsidRPr="003F7FCC" w:rsidRDefault="006D137F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2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6D137F" w:rsidRPr="003F7FCC" w:rsidRDefault="006D137F" w:rsidP="00DF59FA">
            <w:pPr>
              <w:rPr>
                <w:rFonts w:eastAsia="Newton-Regular"/>
                <w:sz w:val="22"/>
                <w:szCs w:val="20"/>
              </w:rPr>
            </w:pPr>
          </w:p>
        </w:tc>
        <w:tc>
          <w:tcPr>
            <w:tcW w:w="709" w:type="dxa"/>
          </w:tcPr>
          <w:p w:rsidR="006D137F" w:rsidRPr="003F7FCC" w:rsidRDefault="006D137F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0"/>
              </w:rPr>
            </w:pPr>
          </w:p>
        </w:tc>
        <w:tc>
          <w:tcPr>
            <w:tcW w:w="708" w:type="dxa"/>
          </w:tcPr>
          <w:p w:rsidR="006D137F" w:rsidRPr="003F7FCC" w:rsidRDefault="006D137F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0"/>
              </w:rPr>
            </w:pPr>
          </w:p>
        </w:tc>
      </w:tr>
      <w:tr w:rsidR="006D137F" w:rsidRPr="003F7FCC" w:rsidTr="00BD5F7D">
        <w:trPr>
          <w:cantSplit/>
          <w:trHeight w:val="472"/>
        </w:trPr>
        <w:tc>
          <w:tcPr>
            <w:tcW w:w="566" w:type="dxa"/>
            <w:gridSpan w:val="2"/>
          </w:tcPr>
          <w:p w:rsidR="006D137F" w:rsidRDefault="007F683F" w:rsidP="007F683F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65, 66</w:t>
            </w:r>
          </w:p>
        </w:tc>
        <w:tc>
          <w:tcPr>
            <w:tcW w:w="1781" w:type="dxa"/>
          </w:tcPr>
          <w:p w:rsidR="006D137F" w:rsidRPr="003F7FCC" w:rsidRDefault="006D137F" w:rsidP="006E40A4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2"/>
                <w:szCs w:val="20"/>
              </w:rPr>
            </w:pPr>
            <w:r>
              <w:rPr>
                <w:rStyle w:val="FontStyle12"/>
                <w:sz w:val="22"/>
                <w:szCs w:val="20"/>
              </w:rPr>
              <w:t>Метод координат</w:t>
            </w:r>
          </w:p>
        </w:tc>
        <w:tc>
          <w:tcPr>
            <w:tcW w:w="426" w:type="dxa"/>
          </w:tcPr>
          <w:p w:rsidR="006D137F" w:rsidRDefault="006D137F" w:rsidP="00DF59F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:rsidR="006D137F" w:rsidRPr="003F7FCC" w:rsidRDefault="006D137F" w:rsidP="00DF59FA">
            <w:pPr>
              <w:rPr>
                <w:sz w:val="22"/>
                <w:szCs w:val="20"/>
              </w:rPr>
            </w:pPr>
          </w:p>
        </w:tc>
        <w:tc>
          <w:tcPr>
            <w:tcW w:w="5528" w:type="dxa"/>
            <w:gridSpan w:val="2"/>
          </w:tcPr>
          <w:p w:rsidR="006D137F" w:rsidRPr="003F7FCC" w:rsidRDefault="006D137F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2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D137F" w:rsidRPr="003F7FCC" w:rsidRDefault="006D137F" w:rsidP="00DF59FA">
            <w:pPr>
              <w:rPr>
                <w:rFonts w:eastAsia="Newton-Regular"/>
                <w:sz w:val="22"/>
                <w:szCs w:val="20"/>
              </w:rPr>
            </w:pPr>
          </w:p>
        </w:tc>
        <w:tc>
          <w:tcPr>
            <w:tcW w:w="709" w:type="dxa"/>
          </w:tcPr>
          <w:p w:rsidR="006D137F" w:rsidRPr="003F7FCC" w:rsidRDefault="006D137F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0"/>
              </w:rPr>
            </w:pPr>
          </w:p>
        </w:tc>
        <w:tc>
          <w:tcPr>
            <w:tcW w:w="708" w:type="dxa"/>
          </w:tcPr>
          <w:p w:rsidR="006D137F" w:rsidRPr="003F7FCC" w:rsidRDefault="006D137F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0"/>
              </w:rPr>
            </w:pPr>
          </w:p>
        </w:tc>
      </w:tr>
      <w:tr w:rsidR="006D137F" w:rsidRPr="003F7FCC" w:rsidTr="00FC7631">
        <w:trPr>
          <w:cantSplit/>
          <w:trHeight w:val="1709"/>
        </w:trPr>
        <w:tc>
          <w:tcPr>
            <w:tcW w:w="566" w:type="dxa"/>
            <w:gridSpan w:val="2"/>
          </w:tcPr>
          <w:p w:rsidR="006D137F" w:rsidRPr="003F7FCC" w:rsidRDefault="006D137F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  <w:r w:rsidR="007F683F">
              <w:rPr>
                <w:sz w:val="22"/>
                <w:szCs w:val="20"/>
              </w:rPr>
              <w:t>7</w:t>
            </w:r>
          </w:p>
        </w:tc>
        <w:tc>
          <w:tcPr>
            <w:tcW w:w="1781" w:type="dxa"/>
          </w:tcPr>
          <w:p w:rsidR="006D137F" w:rsidRPr="00BD5F7D" w:rsidRDefault="006D137F" w:rsidP="00380FA9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i/>
                <w:sz w:val="22"/>
                <w:szCs w:val="20"/>
              </w:rPr>
            </w:pPr>
            <w:r w:rsidRPr="00BD5F7D">
              <w:rPr>
                <w:rStyle w:val="FontStyle12"/>
                <w:i/>
                <w:sz w:val="22"/>
                <w:szCs w:val="20"/>
              </w:rPr>
              <w:t>К/</w:t>
            </w:r>
            <w:proofErr w:type="gramStart"/>
            <w:r w:rsidRPr="00BD5F7D">
              <w:rPr>
                <w:rStyle w:val="FontStyle12"/>
                <w:i/>
                <w:sz w:val="22"/>
                <w:szCs w:val="20"/>
              </w:rPr>
              <w:t>р</w:t>
            </w:r>
            <w:proofErr w:type="gramEnd"/>
            <w:r w:rsidRPr="00BD5F7D">
              <w:rPr>
                <w:rStyle w:val="FontStyle12"/>
                <w:i/>
                <w:sz w:val="22"/>
                <w:szCs w:val="20"/>
              </w:rPr>
              <w:t xml:space="preserve"> № 4</w:t>
            </w:r>
          </w:p>
          <w:p w:rsidR="006D137F" w:rsidRPr="000326EF" w:rsidRDefault="006D137F" w:rsidP="00380FA9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b/>
                <w:sz w:val="22"/>
                <w:szCs w:val="20"/>
              </w:rPr>
            </w:pPr>
            <w:r w:rsidRPr="00BD5F7D">
              <w:rPr>
                <w:rStyle w:val="FontStyle12"/>
                <w:i/>
                <w:sz w:val="22"/>
                <w:szCs w:val="20"/>
              </w:rPr>
              <w:t xml:space="preserve">Промежуточная </w:t>
            </w:r>
          </w:p>
        </w:tc>
        <w:tc>
          <w:tcPr>
            <w:tcW w:w="426" w:type="dxa"/>
          </w:tcPr>
          <w:p w:rsidR="006D137F" w:rsidRPr="003F7FCC" w:rsidRDefault="006D137F" w:rsidP="00DF59F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3827" w:type="dxa"/>
            <w:gridSpan w:val="2"/>
          </w:tcPr>
          <w:p w:rsidR="006D137F" w:rsidRPr="003F7FCC" w:rsidRDefault="006D137F" w:rsidP="00DF59FA">
            <w:pPr>
              <w:rPr>
                <w:sz w:val="22"/>
                <w:szCs w:val="20"/>
              </w:rPr>
            </w:pPr>
            <w:r w:rsidRPr="003F7FCC">
              <w:rPr>
                <w:sz w:val="22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528" w:type="dxa"/>
            <w:gridSpan w:val="2"/>
          </w:tcPr>
          <w:p w:rsidR="006D137F" w:rsidRDefault="006D137F" w:rsidP="000326EF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</w:pPr>
            <w:r>
              <w:rPr>
                <w:rStyle w:val="FontStyle12"/>
                <w:b/>
                <w:sz w:val="22"/>
                <w:szCs w:val="20"/>
              </w:rPr>
              <w:t>К</w:t>
            </w:r>
            <w:r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6D137F" w:rsidRPr="003F7FCC" w:rsidRDefault="006D137F" w:rsidP="000326EF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2"/>
                <w:szCs w:val="20"/>
              </w:rPr>
            </w:pPr>
            <w:proofErr w:type="gramStart"/>
            <w:r>
              <w:rPr>
                <w:rStyle w:val="FontStyle12"/>
                <w:b/>
                <w:sz w:val="22"/>
                <w:szCs w:val="20"/>
              </w:rPr>
              <w:t>Р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>
              <w:rPr>
                <w:rStyle w:val="FontStyle12"/>
                <w:b/>
                <w:sz w:val="22"/>
                <w:szCs w:val="20"/>
              </w:rPr>
              <w:t>П</w:t>
            </w:r>
            <w:proofErr w:type="gramEnd"/>
            <w:r w:rsidRPr="003F7FCC">
              <w:rPr>
                <w:rStyle w:val="FontStyle12"/>
                <w:b/>
                <w:sz w:val="22"/>
                <w:szCs w:val="20"/>
              </w:rPr>
              <w:t xml:space="preserve">: </w:t>
            </w:r>
            <w:r w:rsidRPr="003F7FCC">
              <w:rPr>
                <w:rStyle w:val="FontStyle13"/>
                <w:rFonts w:ascii="Times New Roman" w:hAnsi="Times New Roman" w:cs="Times New Roman"/>
                <w:b w:val="0"/>
                <w:sz w:val="22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6D137F" w:rsidRDefault="006D137F" w:rsidP="00DF59FA">
            <w:pPr>
              <w:rPr>
                <w:rFonts w:eastAsia="Newton-Regular"/>
                <w:sz w:val="22"/>
                <w:szCs w:val="20"/>
              </w:rPr>
            </w:pPr>
            <w:r w:rsidRPr="003F7FCC">
              <w:rPr>
                <w:rFonts w:eastAsia="Newton-Regular"/>
                <w:sz w:val="22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</w:tcPr>
          <w:p w:rsidR="006D137F" w:rsidRPr="003F7FCC" w:rsidRDefault="006D137F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0"/>
              </w:rPr>
            </w:pPr>
          </w:p>
        </w:tc>
        <w:tc>
          <w:tcPr>
            <w:tcW w:w="708" w:type="dxa"/>
          </w:tcPr>
          <w:p w:rsidR="006D137F" w:rsidRPr="003F7FCC" w:rsidRDefault="006D137F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0"/>
              </w:rPr>
            </w:pPr>
          </w:p>
        </w:tc>
      </w:tr>
      <w:tr w:rsidR="006D137F" w:rsidRPr="003F7FCC" w:rsidTr="00793EDB">
        <w:trPr>
          <w:cantSplit/>
          <w:trHeight w:val="296"/>
        </w:trPr>
        <w:tc>
          <w:tcPr>
            <w:tcW w:w="566" w:type="dxa"/>
            <w:gridSpan w:val="2"/>
          </w:tcPr>
          <w:p w:rsidR="006D137F" w:rsidRDefault="006D137F" w:rsidP="002E693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68</w:t>
            </w:r>
          </w:p>
        </w:tc>
        <w:tc>
          <w:tcPr>
            <w:tcW w:w="1781" w:type="dxa"/>
          </w:tcPr>
          <w:p w:rsidR="006D137F" w:rsidRPr="00793EDB" w:rsidRDefault="006D137F" w:rsidP="00380FA9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2"/>
                <w:szCs w:val="20"/>
              </w:rPr>
            </w:pPr>
            <w:r w:rsidRPr="00793EDB">
              <w:rPr>
                <w:rStyle w:val="FontStyle12"/>
                <w:sz w:val="22"/>
                <w:szCs w:val="20"/>
              </w:rPr>
              <w:t>Анализ работ</w:t>
            </w:r>
          </w:p>
        </w:tc>
        <w:tc>
          <w:tcPr>
            <w:tcW w:w="426" w:type="dxa"/>
          </w:tcPr>
          <w:p w:rsidR="006D137F" w:rsidRDefault="006D137F" w:rsidP="00DF59F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3827" w:type="dxa"/>
            <w:gridSpan w:val="2"/>
          </w:tcPr>
          <w:p w:rsidR="006D137F" w:rsidRPr="003F7FCC" w:rsidRDefault="006D137F" w:rsidP="00DF59FA">
            <w:pPr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5528" w:type="dxa"/>
            <w:gridSpan w:val="2"/>
          </w:tcPr>
          <w:p w:rsidR="006D137F" w:rsidRDefault="006D137F" w:rsidP="000326EF">
            <w:pPr>
              <w:rPr>
                <w:rStyle w:val="FontStyle12"/>
                <w:b/>
                <w:sz w:val="22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D137F" w:rsidRPr="003F7FCC" w:rsidRDefault="006D137F" w:rsidP="00DF59FA">
            <w:pPr>
              <w:rPr>
                <w:rFonts w:eastAsia="Newton-Regular"/>
                <w:sz w:val="22"/>
                <w:szCs w:val="20"/>
              </w:rPr>
            </w:pPr>
          </w:p>
        </w:tc>
        <w:tc>
          <w:tcPr>
            <w:tcW w:w="709" w:type="dxa"/>
          </w:tcPr>
          <w:p w:rsidR="006D137F" w:rsidRPr="003F7FCC" w:rsidRDefault="006D137F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0"/>
              </w:rPr>
            </w:pPr>
          </w:p>
        </w:tc>
        <w:tc>
          <w:tcPr>
            <w:tcW w:w="708" w:type="dxa"/>
          </w:tcPr>
          <w:p w:rsidR="006D137F" w:rsidRPr="003F7FCC" w:rsidRDefault="006D137F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0"/>
              </w:rPr>
            </w:pPr>
          </w:p>
        </w:tc>
      </w:tr>
    </w:tbl>
    <w:p w:rsidR="00BF1358" w:rsidRDefault="00BF1358" w:rsidP="00BF1358">
      <w:pPr>
        <w:ind w:left="120"/>
        <w:rPr>
          <w:b/>
          <w:color w:val="000000"/>
          <w:sz w:val="24"/>
        </w:rPr>
      </w:pPr>
    </w:p>
    <w:p w:rsidR="00BF1358" w:rsidRPr="002935C1" w:rsidRDefault="00BF1358" w:rsidP="00BF1358">
      <w:pPr>
        <w:ind w:left="120"/>
        <w:rPr>
          <w:sz w:val="20"/>
        </w:rPr>
      </w:pPr>
      <w:r w:rsidRPr="002935C1">
        <w:rPr>
          <w:b/>
          <w:color w:val="000000"/>
          <w:sz w:val="24"/>
        </w:rPr>
        <w:t>УЧЕБНО-МЕТОДИЧЕСКОЕ ОБЕСПЕЧЕНИЕ ОБРАЗОВАТЕЛЬНОГО ПРОЦЕССА</w:t>
      </w:r>
    </w:p>
    <w:p w:rsidR="00BF1358" w:rsidRPr="002935C1" w:rsidRDefault="00BF1358" w:rsidP="00BF1358">
      <w:pPr>
        <w:ind w:left="120"/>
        <w:rPr>
          <w:sz w:val="20"/>
        </w:rPr>
      </w:pPr>
      <w:r w:rsidRPr="002935C1">
        <w:rPr>
          <w:b/>
          <w:color w:val="000000"/>
          <w:sz w:val="24"/>
        </w:rPr>
        <w:t>ОБЯЗАТЕЛЬНЫЕ УЧЕБНЫЕ МАТЕРИАЛЫ ДЛЯ УЧЕНИКА</w:t>
      </w:r>
    </w:p>
    <w:p w:rsidR="00BF1358" w:rsidRPr="002935C1" w:rsidRDefault="00BF1358" w:rsidP="00BF1358">
      <w:pPr>
        <w:ind w:left="120"/>
        <w:rPr>
          <w:sz w:val="20"/>
        </w:rPr>
      </w:pPr>
      <w:r w:rsidRPr="002935C1">
        <w:rPr>
          <w:color w:val="000000"/>
          <w:sz w:val="24"/>
        </w:rPr>
        <w:t>​‌</w:t>
      </w:r>
      <w:bookmarkStart w:id="1" w:name="84bc9461-5945-455e-bb0e-0c5e149e6775"/>
      <w:r w:rsidRPr="002935C1">
        <w:rPr>
          <w:color w:val="000000"/>
          <w:sz w:val="24"/>
        </w:rPr>
        <w:t xml:space="preserve">• Математика: алгебра и начала математического анализа, геометрия. Геометрия, 10-11 классы/ </w:t>
      </w:r>
      <w:proofErr w:type="spellStart"/>
      <w:r w:rsidRPr="002935C1">
        <w:rPr>
          <w:color w:val="000000"/>
          <w:sz w:val="24"/>
        </w:rPr>
        <w:t>Атанасян</w:t>
      </w:r>
      <w:proofErr w:type="spellEnd"/>
      <w:r w:rsidRPr="002935C1">
        <w:rPr>
          <w:color w:val="000000"/>
          <w:sz w:val="24"/>
        </w:rPr>
        <w:t xml:space="preserve"> Л.С., Бутузов В.Ф., Кадомцев С.Б. и другие, Акционерное общество «Издательство «Просвещение»</w:t>
      </w:r>
      <w:bookmarkEnd w:id="1"/>
      <w:r w:rsidRPr="002935C1">
        <w:rPr>
          <w:color w:val="000000"/>
          <w:sz w:val="24"/>
        </w:rPr>
        <w:t>‌​</w:t>
      </w:r>
      <w:r>
        <w:rPr>
          <w:color w:val="000000"/>
          <w:sz w:val="24"/>
        </w:rPr>
        <w:t xml:space="preserve"> 2020 г.</w:t>
      </w:r>
    </w:p>
    <w:p w:rsidR="00BF1358" w:rsidRPr="002935C1" w:rsidRDefault="00BF1358" w:rsidP="00BF1358">
      <w:pPr>
        <w:ind w:left="120"/>
        <w:rPr>
          <w:sz w:val="20"/>
        </w:rPr>
      </w:pPr>
      <w:r w:rsidRPr="002935C1">
        <w:rPr>
          <w:color w:val="000000"/>
          <w:sz w:val="24"/>
        </w:rPr>
        <w:t>​‌‌</w:t>
      </w:r>
    </w:p>
    <w:p w:rsidR="00BF1358" w:rsidRPr="002935C1" w:rsidRDefault="00BF1358" w:rsidP="00BF1358">
      <w:pPr>
        <w:ind w:left="120"/>
        <w:rPr>
          <w:sz w:val="20"/>
        </w:rPr>
      </w:pPr>
      <w:r w:rsidRPr="002935C1">
        <w:rPr>
          <w:color w:val="000000"/>
          <w:sz w:val="24"/>
        </w:rPr>
        <w:t>​</w:t>
      </w:r>
    </w:p>
    <w:p w:rsidR="00BF1358" w:rsidRPr="002935C1" w:rsidRDefault="00BF1358" w:rsidP="00BF1358">
      <w:pPr>
        <w:ind w:left="120"/>
        <w:rPr>
          <w:sz w:val="20"/>
        </w:rPr>
      </w:pPr>
      <w:r w:rsidRPr="002935C1">
        <w:rPr>
          <w:b/>
          <w:color w:val="000000"/>
          <w:sz w:val="24"/>
        </w:rPr>
        <w:t>МЕТОДИЧЕСКИЕ МАТЕРИАЛЫ ДЛЯ УЧИТЕЛЯ</w:t>
      </w:r>
    </w:p>
    <w:p w:rsidR="00BF1358" w:rsidRPr="002935C1" w:rsidRDefault="00BF1358" w:rsidP="00BF1358">
      <w:pPr>
        <w:ind w:left="120"/>
        <w:rPr>
          <w:sz w:val="20"/>
        </w:rPr>
      </w:pPr>
      <w:r w:rsidRPr="002935C1">
        <w:rPr>
          <w:color w:val="000000"/>
          <w:sz w:val="24"/>
        </w:rPr>
        <w:t xml:space="preserve">​‌Методические рекомендации. </w:t>
      </w:r>
      <w:bookmarkStart w:id="2" w:name="956ead15-d30b-4553-b176-b0c943a4daa1"/>
      <w:r w:rsidRPr="002935C1">
        <w:rPr>
          <w:color w:val="000000"/>
          <w:sz w:val="24"/>
        </w:rPr>
        <w:t xml:space="preserve">10-11 классы (к учебнику </w:t>
      </w:r>
      <w:proofErr w:type="spellStart"/>
      <w:r w:rsidRPr="002935C1">
        <w:rPr>
          <w:color w:val="000000"/>
          <w:sz w:val="24"/>
        </w:rPr>
        <w:t>Атанасян</w:t>
      </w:r>
      <w:proofErr w:type="spellEnd"/>
      <w:r w:rsidRPr="002935C1">
        <w:rPr>
          <w:color w:val="000000"/>
          <w:sz w:val="24"/>
        </w:rPr>
        <w:t xml:space="preserve"> Л. С. и др.)</w:t>
      </w:r>
      <w:bookmarkEnd w:id="2"/>
      <w:r w:rsidRPr="002935C1">
        <w:rPr>
          <w:color w:val="000000"/>
          <w:sz w:val="24"/>
        </w:rPr>
        <w:t>‌​</w:t>
      </w:r>
    </w:p>
    <w:p w:rsidR="00BF1358" w:rsidRPr="002935C1" w:rsidRDefault="00BF1358" w:rsidP="00BF1358">
      <w:pPr>
        <w:ind w:left="120"/>
        <w:rPr>
          <w:sz w:val="20"/>
        </w:rPr>
      </w:pPr>
    </w:p>
    <w:p w:rsidR="00BF1358" w:rsidRPr="002935C1" w:rsidRDefault="00BF1358" w:rsidP="00BF1358">
      <w:pPr>
        <w:ind w:left="120"/>
        <w:rPr>
          <w:sz w:val="20"/>
        </w:rPr>
      </w:pPr>
      <w:r w:rsidRPr="002935C1">
        <w:rPr>
          <w:b/>
          <w:color w:val="000000"/>
          <w:sz w:val="24"/>
        </w:rPr>
        <w:t>ЦИФРОВЫЕ ОБРАЗОВАТЕЛЬНЫЕ РЕСУРСЫ И РЕСУРСЫ СЕТИ ИНТЕРНЕТ</w:t>
      </w:r>
    </w:p>
    <w:p w:rsidR="00BF1358" w:rsidRPr="00BF1358" w:rsidRDefault="00BF1358" w:rsidP="00BF1358">
      <w:pPr>
        <w:ind w:left="120"/>
        <w:rPr>
          <w:sz w:val="20"/>
          <w:lang w:val="en-US"/>
        </w:rPr>
      </w:pPr>
      <w:r w:rsidRPr="00BF1358">
        <w:rPr>
          <w:color w:val="000000"/>
          <w:sz w:val="24"/>
          <w:lang w:val="en-US"/>
        </w:rPr>
        <w:t>​</w:t>
      </w:r>
      <w:r w:rsidRPr="00BF1358">
        <w:rPr>
          <w:color w:val="333333"/>
          <w:sz w:val="24"/>
          <w:lang w:val="en-US"/>
        </w:rPr>
        <w:t>​‌</w:t>
      </w:r>
      <w:r w:rsidRPr="00BF1358">
        <w:rPr>
          <w:color w:val="000000"/>
          <w:sz w:val="24"/>
          <w:lang w:val="en-US"/>
        </w:rPr>
        <w:t xml:space="preserve">http://www.fipi.ru/ </w:t>
      </w:r>
      <w:r w:rsidRPr="00BF1358">
        <w:rPr>
          <w:sz w:val="24"/>
          <w:lang w:val="en-US"/>
        </w:rPr>
        <w:br/>
      </w:r>
      <w:r w:rsidRPr="00BF1358">
        <w:rPr>
          <w:color w:val="000000"/>
          <w:sz w:val="24"/>
          <w:lang w:val="en-US"/>
        </w:rPr>
        <w:t xml:space="preserve"> http://www.ege.edu.ru/ </w:t>
      </w:r>
      <w:r w:rsidRPr="00BF1358">
        <w:rPr>
          <w:sz w:val="24"/>
          <w:lang w:val="en-US"/>
        </w:rPr>
        <w:br/>
      </w:r>
      <w:r w:rsidRPr="00BF1358">
        <w:rPr>
          <w:color w:val="000000"/>
          <w:sz w:val="24"/>
          <w:lang w:val="en-US"/>
        </w:rPr>
        <w:t xml:space="preserve"> http://resh.edu.ru/</w:t>
      </w:r>
      <w:r w:rsidRPr="00BF1358">
        <w:rPr>
          <w:sz w:val="24"/>
          <w:lang w:val="en-US"/>
        </w:rPr>
        <w:br/>
      </w:r>
      <w:r w:rsidRPr="00BF1358">
        <w:rPr>
          <w:color w:val="000000"/>
          <w:sz w:val="24"/>
          <w:lang w:val="en-US"/>
        </w:rPr>
        <w:t xml:space="preserve"> math-ege.sdamgia.ru</w:t>
      </w:r>
      <w:r w:rsidRPr="00BF1358">
        <w:rPr>
          <w:sz w:val="24"/>
          <w:lang w:val="en-US"/>
        </w:rPr>
        <w:br/>
      </w:r>
      <w:r w:rsidRPr="00BF1358">
        <w:rPr>
          <w:color w:val="000000"/>
          <w:sz w:val="24"/>
          <w:lang w:val="en-US"/>
        </w:rPr>
        <w:t xml:space="preserve"> https://urok.1c.ru/</w:t>
      </w:r>
      <w:r w:rsidRPr="00BF1358">
        <w:rPr>
          <w:sz w:val="24"/>
          <w:lang w:val="en-US"/>
        </w:rPr>
        <w:br/>
      </w:r>
      <w:r w:rsidRPr="00BF1358">
        <w:rPr>
          <w:color w:val="000000"/>
          <w:sz w:val="24"/>
          <w:lang w:val="en-US"/>
        </w:rPr>
        <w:t xml:space="preserve"> http://fcior.edu.ru</w:t>
      </w:r>
      <w:r w:rsidRPr="00BF1358">
        <w:rPr>
          <w:sz w:val="24"/>
          <w:lang w:val="en-US"/>
        </w:rPr>
        <w:br/>
      </w:r>
      <w:r w:rsidRPr="00BF1358">
        <w:rPr>
          <w:color w:val="000000"/>
          <w:sz w:val="24"/>
          <w:lang w:val="en-US"/>
        </w:rPr>
        <w:t xml:space="preserve"> http://school-collection.edu.ru/</w:t>
      </w:r>
      <w:r w:rsidRPr="00BF1358">
        <w:rPr>
          <w:sz w:val="24"/>
          <w:lang w:val="en-US"/>
        </w:rPr>
        <w:br/>
      </w:r>
      <w:r w:rsidRPr="00BF1358">
        <w:rPr>
          <w:color w:val="000000"/>
          <w:sz w:val="24"/>
          <w:lang w:val="en-US"/>
        </w:rPr>
        <w:t xml:space="preserve"> http://www.neive.by.ru/</w:t>
      </w:r>
      <w:bookmarkStart w:id="3" w:name="a38df3ac-bf82-4b9f-b5cd-98a1300f7f92"/>
      <w:bookmarkEnd w:id="3"/>
      <w:r w:rsidRPr="00BF1358">
        <w:rPr>
          <w:color w:val="333333"/>
          <w:sz w:val="24"/>
          <w:lang w:val="en-US"/>
        </w:rPr>
        <w:t>‌</w:t>
      </w:r>
      <w:r w:rsidRPr="00BF1358">
        <w:rPr>
          <w:color w:val="000000"/>
          <w:sz w:val="24"/>
          <w:lang w:val="en-US"/>
        </w:rPr>
        <w:t>​</w:t>
      </w:r>
    </w:p>
    <w:p w:rsidR="00965A45" w:rsidRPr="00BF1358" w:rsidRDefault="00965A45">
      <w:pPr>
        <w:rPr>
          <w:lang w:val="en-US"/>
        </w:rPr>
      </w:pPr>
    </w:p>
    <w:sectPr w:rsidR="00965A45" w:rsidRPr="00BF1358" w:rsidSect="002928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134" w:left="56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98" w:rsidRDefault="00730298" w:rsidP="00EC4C8A">
      <w:r>
        <w:separator/>
      </w:r>
    </w:p>
  </w:endnote>
  <w:endnote w:type="continuationSeparator" w:id="0">
    <w:p w:rsidR="00730298" w:rsidRDefault="00730298" w:rsidP="00EC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98" w:rsidRDefault="00730298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25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30298" w:rsidRPr="00EC4C8A" w:rsidRDefault="002E21A8">
        <w:pPr>
          <w:pStyle w:val="af9"/>
          <w:jc w:val="center"/>
          <w:rPr>
            <w:rFonts w:ascii="Times New Roman" w:hAnsi="Times New Roman" w:cs="Times New Roman"/>
          </w:rPr>
        </w:pPr>
        <w:r w:rsidRPr="00EC4C8A">
          <w:rPr>
            <w:rFonts w:ascii="Times New Roman" w:hAnsi="Times New Roman" w:cs="Times New Roman"/>
          </w:rPr>
          <w:fldChar w:fldCharType="begin"/>
        </w:r>
        <w:r w:rsidR="00730298" w:rsidRPr="00EC4C8A">
          <w:rPr>
            <w:rFonts w:ascii="Times New Roman" w:hAnsi="Times New Roman" w:cs="Times New Roman"/>
          </w:rPr>
          <w:instrText xml:space="preserve"> PAGE   \* MERGEFORMAT </w:instrText>
        </w:r>
        <w:r w:rsidRPr="00EC4C8A">
          <w:rPr>
            <w:rFonts w:ascii="Times New Roman" w:hAnsi="Times New Roman" w:cs="Times New Roman"/>
          </w:rPr>
          <w:fldChar w:fldCharType="separate"/>
        </w:r>
        <w:r w:rsidR="002928B8">
          <w:rPr>
            <w:rFonts w:ascii="Times New Roman" w:hAnsi="Times New Roman" w:cs="Times New Roman"/>
            <w:noProof/>
          </w:rPr>
          <w:t>10</w:t>
        </w:r>
        <w:r w:rsidRPr="00EC4C8A">
          <w:rPr>
            <w:rFonts w:ascii="Times New Roman" w:hAnsi="Times New Roman" w:cs="Times New Roman"/>
          </w:rPr>
          <w:fldChar w:fldCharType="end"/>
        </w:r>
      </w:p>
    </w:sdtContent>
  </w:sdt>
  <w:p w:rsidR="00730298" w:rsidRDefault="00730298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98" w:rsidRDefault="00730298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98" w:rsidRDefault="00730298" w:rsidP="00EC4C8A">
      <w:r>
        <w:separator/>
      </w:r>
    </w:p>
  </w:footnote>
  <w:footnote w:type="continuationSeparator" w:id="0">
    <w:p w:rsidR="00730298" w:rsidRDefault="00730298" w:rsidP="00EC4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98" w:rsidRDefault="00730298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98" w:rsidRDefault="00730298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98" w:rsidRDefault="00730298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35AB8"/>
    <w:multiLevelType w:val="hybridMultilevel"/>
    <w:tmpl w:val="C9DA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65B71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F5CCA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D618C9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15"/>
  </w:num>
  <w:num w:numId="12">
    <w:abstractNumId w:val="8"/>
  </w:num>
  <w:num w:numId="13">
    <w:abstractNumId w:val="7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422"/>
    <w:rsid w:val="0000033C"/>
    <w:rsid w:val="000068E8"/>
    <w:rsid w:val="00011977"/>
    <w:rsid w:val="000325CD"/>
    <w:rsid w:val="000326EF"/>
    <w:rsid w:val="000414AF"/>
    <w:rsid w:val="00060158"/>
    <w:rsid w:val="00065A86"/>
    <w:rsid w:val="00095F77"/>
    <w:rsid w:val="000D29BC"/>
    <w:rsid w:val="000F001E"/>
    <w:rsid w:val="00111AFB"/>
    <w:rsid w:val="00112320"/>
    <w:rsid w:val="00136E5C"/>
    <w:rsid w:val="0014202C"/>
    <w:rsid w:val="001467A9"/>
    <w:rsid w:val="00173B39"/>
    <w:rsid w:val="00176837"/>
    <w:rsid w:val="0018035F"/>
    <w:rsid w:val="00180B96"/>
    <w:rsid w:val="00184527"/>
    <w:rsid w:val="001A05A8"/>
    <w:rsid w:val="001B2510"/>
    <w:rsid w:val="001B28F0"/>
    <w:rsid w:val="001C751B"/>
    <w:rsid w:val="001D44BE"/>
    <w:rsid w:val="001D715B"/>
    <w:rsid w:val="001E1EF6"/>
    <w:rsid w:val="001E39FE"/>
    <w:rsid w:val="001F0B79"/>
    <w:rsid w:val="00205DA5"/>
    <w:rsid w:val="00210F23"/>
    <w:rsid w:val="00214CF0"/>
    <w:rsid w:val="0022017C"/>
    <w:rsid w:val="00220409"/>
    <w:rsid w:val="00241983"/>
    <w:rsid w:val="00252D2D"/>
    <w:rsid w:val="002548DA"/>
    <w:rsid w:val="0025721A"/>
    <w:rsid w:val="00264420"/>
    <w:rsid w:val="00267490"/>
    <w:rsid w:val="002851A3"/>
    <w:rsid w:val="002928B8"/>
    <w:rsid w:val="00297486"/>
    <w:rsid w:val="00297809"/>
    <w:rsid w:val="002A2DF3"/>
    <w:rsid w:val="002A53FE"/>
    <w:rsid w:val="002C45FD"/>
    <w:rsid w:val="002D3785"/>
    <w:rsid w:val="002E21A8"/>
    <w:rsid w:val="002E693E"/>
    <w:rsid w:val="002F071D"/>
    <w:rsid w:val="002F6E87"/>
    <w:rsid w:val="00300595"/>
    <w:rsid w:val="00311EA4"/>
    <w:rsid w:val="00315EFB"/>
    <w:rsid w:val="00317B26"/>
    <w:rsid w:val="00323677"/>
    <w:rsid w:val="003604B4"/>
    <w:rsid w:val="0037491B"/>
    <w:rsid w:val="00380FA9"/>
    <w:rsid w:val="0038177C"/>
    <w:rsid w:val="00387369"/>
    <w:rsid w:val="00395BB7"/>
    <w:rsid w:val="003A3495"/>
    <w:rsid w:val="003A34BB"/>
    <w:rsid w:val="003C583B"/>
    <w:rsid w:val="003D5B95"/>
    <w:rsid w:val="003D744C"/>
    <w:rsid w:val="003E4E8F"/>
    <w:rsid w:val="003E500C"/>
    <w:rsid w:val="003E6958"/>
    <w:rsid w:val="003E702E"/>
    <w:rsid w:val="003E7A15"/>
    <w:rsid w:val="003F7FCC"/>
    <w:rsid w:val="004039C5"/>
    <w:rsid w:val="00414D40"/>
    <w:rsid w:val="00420299"/>
    <w:rsid w:val="00434196"/>
    <w:rsid w:val="00441455"/>
    <w:rsid w:val="00443CB6"/>
    <w:rsid w:val="0045378D"/>
    <w:rsid w:val="004631DE"/>
    <w:rsid w:val="00477C2E"/>
    <w:rsid w:val="004A1C97"/>
    <w:rsid w:val="004A78BD"/>
    <w:rsid w:val="004B065F"/>
    <w:rsid w:val="004B4044"/>
    <w:rsid w:val="004B68C5"/>
    <w:rsid w:val="004C32A0"/>
    <w:rsid w:val="004C348B"/>
    <w:rsid w:val="004D25CC"/>
    <w:rsid w:val="004D305A"/>
    <w:rsid w:val="00501AB3"/>
    <w:rsid w:val="00522259"/>
    <w:rsid w:val="00523CDD"/>
    <w:rsid w:val="0053007D"/>
    <w:rsid w:val="00534E08"/>
    <w:rsid w:val="00540782"/>
    <w:rsid w:val="00552C29"/>
    <w:rsid w:val="00564295"/>
    <w:rsid w:val="00566D74"/>
    <w:rsid w:val="00583CD5"/>
    <w:rsid w:val="00585D1A"/>
    <w:rsid w:val="005A0EE0"/>
    <w:rsid w:val="005C0C8F"/>
    <w:rsid w:val="005C28F0"/>
    <w:rsid w:val="005D3A7E"/>
    <w:rsid w:val="005E4979"/>
    <w:rsid w:val="0060185F"/>
    <w:rsid w:val="0060221E"/>
    <w:rsid w:val="00607AF4"/>
    <w:rsid w:val="00615480"/>
    <w:rsid w:val="0061565E"/>
    <w:rsid w:val="00620E26"/>
    <w:rsid w:val="006229CD"/>
    <w:rsid w:val="0062485A"/>
    <w:rsid w:val="00634A53"/>
    <w:rsid w:val="00640CEE"/>
    <w:rsid w:val="00655F0E"/>
    <w:rsid w:val="00662153"/>
    <w:rsid w:val="00663626"/>
    <w:rsid w:val="0068223F"/>
    <w:rsid w:val="006949C7"/>
    <w:rsid w:val="006A4B83"/>
    <w:rsid w:val="006B3BFB"/>
    <w:rsid w:val="006D137F"/>
    <w:rsid w:val="006F4495"/>
    <w:rsid w:val="006F78DE"/>
    <w:rsid w:val="00705D0D"/>
    <w:rsid w:val="00724C76"/>
    <w:rsid w:val="00730298"/>
    <w:rsid w:val="00736B05"/>
    <w:rsid w:val="00741879"/>
    <w:rsid w:val="007436C5"/>
    <w:rsid w:val="007550D7"/>
    <w:rsid w:val="00755916"/>
    <w:rsid w:val="007620D0"/>
    <w:rsid w:val="00766949"/>
    <w:rsid w:val="00787422"/>
    <w:rsid w:val="007920FA"/>
    <w:rsid w:val="00793EDB"/>
    <w:rsid w:val="00795B8F"/>
    <w:rsid w:val="007B0CA2"/>
    <w:rsid w:val="007B3BE1"/>
    <w:rsid w:val="007C7ACD"/>
    <w:rsid w:val="007D03F6"/>
    <w:rsid w:val="007D0FA5"/>
    <w:rsid w:val="007E05F4"/>
    <w:rsid w:val="007F683F"/>
    <w:rsid w:val="00805667"/>
    <w:rsid w:val="00805B54"/>
    <w:rsid w:val="00806CBD"/>
    <w:rsid w:val="00810289"/>
    <w:rsid w:val="008245B4"/>
    <w:rsid w:val="008369AB"/>
    <w:rsid w:val="008465E6"/>
    <w:rsid w:val="008513B9"/>
    <w:rsid w:val="00855018"/>
    <w:rsid w:val="00863FE2"/>
    <w:rsid w:val="008647C0"/>
    <w:rsid w:val="008664A6"/>
    <w:rsid w:val="0086664F"/>
    <w:rsid w:val="0087627E"/>
    <w:rsid w:val="00876B29"/>
    <w:rsid w:val="00894976"/>
    <w:rsid w:val="008A06A8"/>
    <w:rsid w:val="008A16ED"/>
    <w:rsid w:val="008A3021"/>
    <w:rsid w:val="008A7757"/>
    <w:rsid w:val="008B04AD"/>
    <w:rsid w:val="008B0C1D"/>
    <w:rsid w:val="008B326B"/>
    <w:rsid w:val="008B4FB0"/>
    <w:rsid w:val="008C1144"/>
    <w:rsid w:val="008C34AC"/>
    <w:rsid w:val="008C5849"/>
    <w:rsid w:val="008D39EB"/>
    <w:rsid w:val="008E3161"/>
    <w:rsid w:val="008F240D"/>
    <w:rsid w:val="008F4B2E"/>
    <w:rsid w:val="00902DE7"/>
    <w:rsid w:val="00903A52"/>
    <w:rsid w:val="0090737D"/>
    <w:rsid w:val="009111F4"/>
    <w:rsid w:val="00930488"/>
    <w:rsid w:val="00935423"/>
    <w:rsid w:val="00965A45"/>
    <w:rsid w:val="009838D5"/>
    <w:rsid w:val="00990E05"/>
    <w:rsid w:val="009913B7"/>
    <w:rsid w:val="009A6325"/>
    <w:rsid w:val="009A7FE0"/>
    <w:rsid w:val="009B0279"/>
    <w:rsid w:val="009C2E99"/>
    <w:rsid w:val="009C7BA8"/>
    <w:rsid w:val="009D1D1E"/>
    <w:rsid w:val="009D1F49"/>
    <w:rsid w:val="009D6C69"/>
    <w:rsid w:val="00A01C35"/>
    <w:rsid w:val="00A03E11"/>
    <w:rsid w:val="00A1060C"/>
    <w:rsid w:val="00A120AE"/>
    <w:rsid w:val="00A169F0"/>
    <w:rsid w:val="00A16BD0"/>
    <w:rsid w:val="00A17F59"/>
    <w:rsid w:val="00A17FCB"/>
    <w:rsid w:val="00A475A6"/>
    <w:rsid w:val="00A675C6"/>
    <w:rsid w:val="00A67693"/>
    <w:rsid w:val="00A727E5"/>
    <w:rsid w:val="00A73C75"/>
    <w:rsid w:val="00A7530F"/>
    <w:rsid w:val="00A841F0"/>
    <w:rsid w:val="00A93B86"/>
    <w:rsid w:val="00AB2FB9"/>
    <w:rsid w:val="00AB6AB5"/>
    <w:rsid w:val="00AB6BDA"/>
    <w:rsid w:val="00AD65E0"/>
    <w:rsid w:val="00AF2BCA"/>
    <w:rsid w:val="00B17723"/>
    <w:rsid w:val="00B2467F"/>
    <w:rsid w:val="00B635E0"/>
    <w:rsid w:val="00B640F8"/>
    <w:rsid w:val="00B7320B"/>
    <w:rsid w:val="00B80C9E"/>
    <w:rsid w:val="00B926BB"/>
    <w:rsid w:val="00B93C8C"/>
    <w:rsid w:val="00B945C5"/>
    <w:rsid w:val="00BD574E"/>
    <w:rsid w:val="00BD5F7D"/>
    <w:rsid w:val="00BE0F9A"/>
    <w:rsid w:val="00BE31BB"/>
    <w:rsid w:val="00BE7430"/>
    <w:rsid w:val="00BF1358"/>
    <w:rsid w:val="00BF1968"/>
    <w:rsid w:val="00C059FB"/>
    <w:rsid w:val="00C23361"/>
    <w:rsid w:val="00C507A3"/>
    <w:rsid w:val="00C55C9F"/>
    <w:rsid w:val="00C620C0"/>
    <w:rsid w:val="00C76554"/>
    <w:rsid w:val="00C84858"/>
    <w:rsid w:val="00C855A6"/>
    <w:rsid w:val="00C91505"/>
    <w:rsid w:val="00C94CB2"/>
    <w:rsid w:val="00C9529F"/>
    <w:rsid w:val="00CA4075"/>
    <w:rsid w:val="00CB0C2F"/>
    <w:rsid w:val="00CB7602"/>
    <w:rsid w:val="00CD0C97"/>
    <w:rsid w:val="00CD1FE8"/>
    <w:rsid w:val="00CD332B"/>
    <w:rsid w:val="00CE13D1"/>
    <w:rsid w:val="00CF2DCB"/>
    <w:rsid w:val="00D10F7F"/>
    <w:rsid w:val="00D26A23"/>
    <w:rsid w:val="00D32256"/>
    <w:rsid w:val="00D51A0A"/>
    <w:rsid w:val="00D725DF"/>
    <w:rsid w:val="00D8130A"/>
    <w:rsid w:val="00D96F7E"/>
    <w:rsid w:val="00DB3012"/>
    <w:rsid w:val="00DB5916"/>
    <w:rsid w:val="00DB593F"/>
    <w:rsid w:val="00DC2306"/>
    <w:rsid w:val="00DE007D"/>
    <w:rsid w:val="00DF59FA"/>
    <w:rsid w:val="00DF5D40"/>
    <w:rsid w:val="00E0285A"/>
    <w:rsid w:val="00E16B42"/>
    <w:rsid w:val="00E22BD9"/>
    <w:rsid w:val="00E24670"/>
    <w:rsid w:val="00E40B59"/>
    <w:rsid w:val="00E435CB"/>
    <w:rsid w:val="00E47196"/>
    <w:rsid w:val="00E51C0E"/>
    <w:rsid w:val="00E52A54"/>
    <w:rsid w:val="00E76705"/>
    <w:rsid w:val="00E830D8"/>
    <w:rsid w:val="00E94C30"/>
    <w:rsid w:val="00EA1552"/>
    <w:rsid w:val="00EA6BDD"/>
    <w:rsid w:val="00EB3B76"/>
    <w:rsid w:val="00EC2A99"/>
    <w:rsid w:val="00EC4490"/>
    <w:rsid w:val="00EC4C8A"/>
    <w:rsid w:val="00EC63C0"/>
    <w:rsid w:val="00ED23EA"/>
    <w:rsid w:val="00ED6951"/>
    <w:rsid w:val="00ED6D2A"/>
    <w:rsid w:val="00EF36DE"/>
    <w:rsid w:val="00F02061"/>
    <w:rsid w:val="00F05935"/>
    <w:rsid w:val="00F06DED"/>
    <w:rsid w:val="00F26351"/>
    <w:rsid w:val="00F307C9"/>
    <w:rsid w:val="00F4346F"/>
    <w:rsid w:val="00F475A0"/>
    <w:rsid w:val="00F529D5"/>
    <w:rsid w:val="00F54272"/>
    <w:rsid w:val="00F56757"/>
    <w:rsid w:val="00F67688"/>
    <w:rsid w:val="00F87D5D"/>
    <w:rsid w:val="00FB01F3"/>
    <w:rsid w:val="00FB2F0A"/>
    <w:rsid w:val="00FB3125"/>
    <w:rsid w:val="00FB54E1"/>
    <w:rsid w:val="00FC6ECD"/>
    <w:rsid w:val="00FC7631"/>
    <w:rsid w:val="00FD055F"/>
    <w:rsid w:val="00FD0666"/>
    <w:rsid w:val="00FD6523"/>
    <w:rsid w:val="00FD69E4"/>
    <w:rsid w:val="00FE3777"/>
    <w:rsid w:val="00FF1752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787422"/>
    <w:pPr>
      <w:keepNext/>
      <w:tabs>
        <w:tab w:val="num" w:pos="0"/>
      </w:tabs>
      <w:ind w:left="576" w:hanging="576"/>
      <w:jc w:val="center"/>
      <w:outlineLvl w:val="1"/>
    </w:pPr>
    <w:rPr>
      <w:b/>
      <w:sz w:val="24"/>
      <w:szCs w:val="20"/>
    </w:rPr>
  </w:style>
  <w:style w:type="paragraph" w:styleId="6">
    <w:name w:val="heading 6"/>
    <w:basedOn w:val="a"/>
    <w:next w:val="a0"/>
    <w:link w:val="60"/>
    <w:qFormat/>
    <w:rsid w:val="00787422"/>
    <w:pPr>
      <w:tabs>
        <w:tab w:val="num" w:pos="0"/>
      </w:tabs>
      <w:spacing w:before="120" w:after="120"/>
      <w:ind w:left="1152" w:hanging="1152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qFormat/>
    <w:rsid w:val="00787422"/>
    <w:pPr>
      <w:tabs>
        <w:tab w:val="num" w:pos="0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87422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8742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787422"/>
    <w:rPr>
      <w:rFonts w:ascii="Times New Roman" w:eastAsia="Times New Roman" w:hAnsi="Times New Roman" w:cs="Times New Roman"/>
      <w:b/>
      <w:bCs/>
      <w:sz w:val="19"/>
      <w:szCs w:val="19"/>
      <w:lang w:eastAsia="zh-CN"/>
    </w:rPr>
  </w:style>
  <w:style w:type="character" w:customStyle="1" w:styleId="70">
    <w:name w:val="Заголовок 7 Знак"/>
    <w:basedOn w:val="a1"/>
    <w:link w:val="7"/>
    <w:rsid w:val="007874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787422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WW8Num2z0">
    <w:name w:val="WW8Num2z0"/>
    <w:rsid w:val="00787422"/>
    <w:rPr>
      <w:rFonts w:ascii="Symbol" w:hAnsi="Symbol" w:cs="Symbol"/>
    </w:rPr>
  </w:style>
  <w:style w:type="character" w:customStyle="1" w:styleId="WW8Num3z0">
    <w:name w:val="WW8Num3z0"/>
    <w:rsid w:val="00787422"/>
    <w:rPr>
      <w:rFonts w:ascii="Symbol" w:hAnsi="Symbol" w:cs="Symbol"/>
    </w:rPr>
  </w:style>
  <w:style w:type="character" w:customStyle="1" w:styleId="Absatz-Standardschriftart">
    <w:name w:val="Absatz-Standardschriftart"/>
    <w:rsid w:val="00787422"/>
  </w:style>
  <w:style w:type="character" w:customStyle="1" w:styleId="WW-Absatz-Standardschriftart">
    <w:name w:val="WW-Absatz-Standardschriftart"/>
    <w:rsid w:val="00787422"/>
  </w:style>
  <w:style w:type="character" w:customStyle="1" w:styleId="WW8Num1z0">
    <w:name w:val="WW8Num1z0"/>
    <w:rsid w:val="00787422"/>
    <w:rPr>
      <w:rFonts w:ascii="Symbol" w:hAnsi="Symbol" w:cs="Symbol"/>
    </w:rPr>
  </w:style>
  <w:style w:type="character" w:customStyle="1" w:styleId="WW8Num2z1">
    <w:name w:val="WW8Num2z1"/>
    <w:rsid w:val="00787422"/>
    <w:rPr>
      <w:rFonts w:ascii="Courier New" w:hAnsi="Courier New" w:cs="Courier New"/>
    </w:rPr>
  </w:style>
  <w:style w:type="character" w:customStyle="1" w:styleId="WW8Num2z2">
    <w:name w:val="WW8Num2z2"/>
    <w:rsid w:val="00787422"/>
    <w:rPr>
      <w:rFonts w:ascii="Wingdings" w:hAnsi="Wingdings" w:cs="Wingdings"/>
    </w:rPr>
  </w:style>
  <w:style w:type="character" w:customStyle="1" w:styleId="WW8Num4z0">
    <w:name w:val="WW8Num4z0"/>
    <w:rsid w:val="00787422"/>
    <w:rPr>
      <w:rFonts w:ascii="Symbol" w:hAnsi="Symbol" w:cs="Symbol"/>
    </w:rPr>
  </w:style>
  <w:style w:type="character" w:customStyle="1" w:styleId="WW8Num5z0">
    <w:name w:val="WW8Num5z0"/>
    <w:rsid w:val="00787422"/>
    <w:rPr>
      <w:rFonts w:ascii="Symbol" w:hAnsi="Symbol" w:cs="Symbol"/>
    </w:rPr>
  </w:style>
  <w:style w:type="character" w:customStyle="1" w:styleId="WW8Num6z0">
    <w:name w:val="WW8Num6z0"/>
    <w:rsid w:val="00787422"/>
    <w:rPr>
      <w:rFonts w:ascii="Symbol" w:hAnsi="Symbol" w:cs="Symbol"/>
    </w:rPr>
  </w:style>
  <w:style w:type="character" w:customStyle="1" w:styleId="WW8Num8z0">
    <w:name w:val="WW8Num8z0"/>
    <w:rsid w:val="00787422"/>
    <w:rPr>
      <w:rFonts w:ascii="Symbol" w:hAnsi="Symbol" w:cs="Symbol"/>
    </w:rPr>
  </w:style>
  <w:style w:type="character" w:customStyle="1" w:styleId="WW8Num9z0">
    <w:name w:val="WW8Num9z0"/>
    <w:rsid w:val="00787422"/>
    <w:rPr>
      <w:rFonts w:ascii="Symbol" w:hAnsi="Symbol" w:cs="Symbol"/>
    </w:rPr>
  </w:style>
  <w:style w:type="character" w:customStyle="1" w:styleId="WW8Num9z1">
    <w:name w:val="WW8Num9z1"/>
    <w:rsid w:val="00787422"/>
    <w:rPr>
      <w:rFonts w:ascii="Courier New" w:hAnsi="Courier New" w:cs="Courier New"/>
    </w:rPr>
  </w:style>
  <w:style w:type="character" w:customStyle="1" w:styleId="WW8Num9z2">
    <w:name w:val="WW8Num9z2"/>
    <w:rsid w:val="00787422"/>
    <w:rPr>
      <w:rFonts w:ascii="Wingdings" w:hAnsi="Wingdings" w:cs="Wingdings"/>
    </w:rPr>
  </w:style>
  <w:style w:type="character" w:customStyle="1" w:styleId="WW8Num10z0">
    <w:name w:val="WW8Num10z0"/>
    <w:rsid w:val="00787422"/>
    <w:rPr>
      <w:rFonts w:ascii="Symbol" w:hAnsi="Symbol" w:cs="Symbol"/>
    </w:rPr>
  </w:style>
  <w:style w:type="character" w:customStyle="1" w:styleId="WW8Num10z1">
    <w:name w:val="WW8Num10z1"/>
    <w:rsid w:val="00787422"/>
    <w:rPr>
      <w:rFonts w:ascii="Courier New" w:hAnsi="Courier New" w:cs="Courier New"/>
    </w:rPr>
  </w:style>
  <w:style w:type="character" w:customStyle="1" w:styleId="WW8Num10z2">
    <w:name w:val="WW8Num10z2"/>
    <w:rsid w:val="00787422"/>
    <w:rPr>
      <w:rFonts w:ascii="Wingdings" w:hAnsi="Wingdings" w:cs="Wingdings"/>
    </w:rPr>
  </w:style>
  <w:style w:type="character" w:customStyle="1" w:styleId="WW8Num11z0">
    <w:name w:val="WW8Num11z0"/>
    <w:rsid w:val="00787422"/>
    <w:rPr>
      <w:rFonts w:ascii="Symbol" w:hAnsi="Symbol" w:cs="Symbol"/>
      <w:sz w:val="20"/>
    </w:rPr>
  </w:style>
  <w:style w:type="character" w:customStyle="1" w:styleId="WW8Num11z1">
    <w:name w:val="WW8Num11z1"/>
    <w:rsid w:val="00787422"/>
    <w:rPr>
      <w:rFonts w:ascii="Courier New" w:hAnsi="Courier New" w:cs="Courier New"/>
      <w:sz w:val="20"/>
    </w:rPr>
  </w:style>
  <w:style w:type="character" w:customStyle="1" w:styleId="WW8Num11z2">
    <w:name w:val="WW8Num11z2"/>
    <w:rsid w:val="00787422"/>
    <w:rPr>
      <w:rFonts w:ascii="Wingdings" w:hAnsi="Wingdings" w:cs="Wingdings"/>
      <w:sz w:val="20"/>
    </w:rPr>
  </w:style>
  <w:style w:type="character" w:customStyle="1" w:styleId="WW8Num12z0">
    <w:name w:val="WW8Num12z0"/>
    <w:rsid w:val="00787422"/>
    <w:rPr>
      <w:rFonts w:ascii="Symbol" w:hAnsi="Symbol" w:cs="Symbol"/>
    </w:rPr>
  </w:style>
  <w:style w:type="character" w:customStyle="1" w:styleId="WW8Num12z1">
    <w:name w:val="WW8Num12z1"/>
    <w:rsid w:val="00787422"/>
    <w:rPr>
      <w:rFonts w:ascii="Courier New" w:hAnsi="Courier New" w:cs="Courier New"/>
    </w:rPr>
  </w:style>
  <w:style w:type="character" w:customStyle="1" w:styleId="WW8Num12z2">
    <w:name w:val="WW8Num12z2"/>
    <w:rsid w:val="00787422"/>
    <w:rPr>
      <w:rFonts w:ascii="Wingdings" w:hAnsi="Wingdings" w:cs="Wingdings"/>
    </w:rPr>
  </w:style>
  <w:style w:type="character" w:customStyle="1" w:styleId="WW8Num14z0">
    <w:name w:val="WW8Num14z0"/>
    <w:rsid w:val="00787422"/>
    <w:rPr>
      <w:rFonts w:ascii="Symbol" w:hAnsi="Symbol" w:cs="Symbol"/>
    </w:rPr>
  </w:style>
  <w:style w:type="character" w:customStyle="1" w:styleId="WW8Num15z0">
    <w:name w:val="WW8Num15z0"/>
    <w:rsid w:val="00787422"/>
    <w:rPr>
      <w:rFonts w:ascii="Symbol" w:hAnsi="Symbol" w:cs="Symbol"/>
    </w:rPr>
  </w:style>
  <w:style w:type="character" w:customStyle="1" w:styleId="WW8Num16z0">
    <w:name w:val="WW8Num16z0"/>
    <w:rsid w:val="00787422"/>
    <w:rPr>
      <w:rFonts w:ascii="Symbol" w:hAnsi="Symbol" w:cs="Symbol"/>
    </w:rPr>
  </w:style>
  <w:style w:type="character" w:customStyle="1" w:styleId="WW8Num16z1">
    <w:name w:val="WW8Num16z1"/>
    <w:rsid w:val="00787422"/>
    <w:rPr>
      <w:rFonts w:ascii="Courier New" w:hAnsi="Courier New" w:cs="Courier New"/>
    </w:rPr>
  </w:style>
  <w:style w:type="character" w:customStyle="1" w:styleId="WW8Num16z2">
    <w:name w:val="WW8Num16z2"/>
    <w:rsid w:val="00787422"/>
    <w:rPr>
      <w:rFonts w:ascii="Wingdings" w:hAnsi="Wingdings" w:cs="Wingdings"/>
    </w:rPr>
  </w:style>
  <w:style w:type="character" w:customStyle="1" w:styleId="WW8Num17z0">
    <w:name w:val="WW8Num17z0"/>
    <w:rsid w:val="00787422"/>
    <w:rPr>
      <w:rFonts w:ascii="Symbol" w:hAnsi="Symbol" w:cs="Symbol"/>
    </w:rPr>
  </w:style>
  <w:style w:type="character" w:customStyle="1" w:styleId="WW8Num17z1">
    <w:name w:val="WW8Num17z1"/>
    <w:rsid w:val="00787422"/>
    <w:rPr>
      <w:rFonts w:ascii="Courier New" w:hAnsi="Courier New" w:cs="Courier New"/>
    </w:rPr>
  </w:style>
  <w:style w:type="character" w:customStyle="1" w:styleId="WW8Num17z2">
    <w:name w:val="WW8Num17z2"/>
    <w:rsid w:val="00787422"/>
    <w:rPr>
      <w:rFonts w:ascii="Wingdings" w:hAnsi="Wingdings" w:cs="Wingdings"/>
    </w:rPr>
  </w:style>
  <w:style w:type="character" w:customStyle="1" w:styleId="WW8Num18z0">
    <w:name w:val="WW8Num18z0"/>
    <w:rsid w:val="00787422"/>
    <w:rPr>
      <w:rFonts w:ascii="Symbol" w:hAnsi="Symbol" w:cs="Symbol"/>
    </w:rPr>
  </w:style>
  <w:style w:type="character" w:customStyle="1" w:styleId="WW8Num18z1">
    <w:name w:val="WW8Num18z1"/>
    <w:rsid w:val="00787422"/>
    <w:rPr>
      <w:rFonts w:ascii="Courier New" w:hAnsi="Courier New" w:cs="Courier New"/>
    </w:rPr>
  </w:style>
  <w:style w:type="character" w:customStyle="1" w:styleId="WW8Num18z2">
    <w:name w:val="WW8Num18z2"/>
    <w:rsid w:val="00787422"/>
    <w:rPr>
      <w:rFonts w:ascii="Wingdings" w:hAnsi="Wingdings" w:cs="Wingdings"/>
    </w:rPr>
  </w:style>
  <w:style w:type="character" w:customStyle="1" w:styleId="WW8Num20z0">
    <w:name w:val="WW8Num20z0"/>
    <w:rsid w:val="00787422"/>
    <w:rPr>
      <w:b/>
    </w:rPr>
  </w:style>
  <w:style w:type="character" w:customStyle="1" w:styleId="WW8Num21z0">
    <w:name w:val="WW8Num21z0"/>
    <w:rsid w:val="00787422"/>
    <w:rPr>
      <w:rFonts w:ascii="Symbol" w:hAnsi="Symbol" w:cs="Symbol"/>
      <w:sz w:val="20"/>
    </w:rPr>
  </w:style>
  <w:style w:type="character" w:customStyle="1" w:styleId="WW8Num21z1">
    <w:name w:val="WW8Num21z1"/>
    <w:rsid w:val="00787422"/>
    <w:rPr>
      <w:rFonts w:ascii="Courier New" w:hAnsi="Courier New" w:cs="Courier New"/>
      <w:sz w:val="20"/>
    </w:rPr>
  </w:style>
  <w:style w:type="character" w:customStyle="1" w:styleId="WW8Num21z2">
    <w:name w:val="WW8Num21z2"/>
    <w:rsid w:val="00787422"/>
    <w:rPr>
      <w:rFonts w:ascii="Wingdings" w:hAnsi="Wingdings" w:cs="Wingdings"/>
      <w:sz w:val="20"/>
    </w:rPr>
  </w:style>
  <w:style w:type="character" w:customStyle="1" w:styleId="WW8Num22z0">
    <w:name w:val="WW8Num22z0"/>
    <w:rsid w:val="00787422"/>
    <w:rPr>
      <w:rFonts w:ascii="Symbol" w:hAnsi="Symbol" w:cs="Symbol"/>
      <w:b/>
      <w:sz w:val="24"/>
    </w:rPr>
  </w:style>
  <w:style w:type="character" w:customStyle="1" w:styleId="WW8Num23z0">
    <w:name w:val="WW8Num23z0"/>
    <w:rsid w:val="00787422"/>
    <w:rPr>
      <w:rFonts w:ascii="Symbol" w:hAnsi="Symbol" w:cs="Symbol"/>
    </w:rPr>
  </w:style>
  <w:style w:type="character" w:customStyle="1" w:styleId="WW8Num24z0">
    <w:name w:val="WW8Num24z0"/>
    <w:rsid w:val="00787422"/>
    <w:rPr>
      <w:b/>
      <w:sz w:val="24"/>
    </w:rPr>
  </w:style>
  <w:style w:type="character" w:customStyle="1" w:styleId="WW8Num26z0">
    <w:name w:val="WW8Num26z0"/>
    <w:rsid w:val="00787422"/>
    <w:rPr>
      <w:rFonts w:ascii="Symbol" w:hAnsi="Symbol" w:cs="Symbol"/>
      <w:sz w:val="20"/>
    </w:rPr>
  </w:style>
  <w:style w:type="character" w:customStyle="1" w:styleId="WW8Num26z1">
    <w:name w:val="WW8Num26z1"/>
    <w:rsid w:val="00787422"/>
    <w:rPr>
      <w:rFonts w:ascii="Courier New" w:hAnsi="Courier New" w:cs="Courier New"/>
      <w:sz w:val="20"/>
    </w:rPr>
  </w:style>
  <w:style w:type="character" w:customStyle="1" w:styleId="WW8Num26z2">
    <w:name w:val="WW8Num26z2"/>
    <w:rsid w:val="00787422"/>
    <w:rPr>
      <w:rFonts w:ascii="Wingdings" w:hAnsi="Wingdings" w:cs="Wingdings"/>
      <w:sz w:val="20"/>
    </w:rPr>
  </w:style>
  <w:style w:type="character" w:customStyle="1" w:styleId="WW8Num27z0">
    <w:name w:val="WW8Num27z0"/>
    <w:rsid w:val="00787422"/>
    <w:rPr>
      <w:rFonts w:ascii="Symbol" w:hAnsi="Symbol" w:cs="Symbol"/>
    </w:rPr>
  </w:style>
  <w:style w:type="character" w:customStyle="1" w:styleId="WW8Num27z1">
    <w:name w:val="WW8Num27z1"/>
    <w:rsid w:val="00787422"/>
    <w:rPr>
      <w:rFonts w:ascii="Courier New" w:hAnsi="Courier New" w:cs="Courier New"/>
    </w:rPr>
  </w:style>
  <w:style w:type="character" w:customStyle="1" w:styleId="WW8Num27z2">
    <w:name w:val="WW8Num27z2"/>
    <w:rsid w:val="00787422"/>
    <w:rPr>
      <w:rFonts w:ascii="Wingdings" w:hAnsi="Wingdings" w:cs="Wingdings"/>
    </w:rPr>
  </w:style>
  <w:style w:type="character" w:customStyle="1" w:styleId="WW8Num29z0">
    <w:name w:val="WW8Num29z0"/>
    <w:rsid w:val="00787422"/>
    <w:rPr>
      <w:rFonts w:ascii="Symbol" w:hAnsi="Symbol" w:cs="Symbol"/>
    </w:rPr>
  </w:style>
  <w:style w:type="character" w:customStyle="1" w:styleId="WW8Num29z1">
    <w:name w:val="WW8Num29z1"/>
    <w:rsid w:val="00787422"/>
    <w:rPr>
      <w:rFonts w:ascii="Courier New" w:hAnsi="Courier New" w:cs="Courier New"/>
    </w:rPr>
  </w:style>
  <w:style w:type="character" w:customStyle="1" w:styleId="WW8Num29z2">
    <w:name w:val="WW8Num29z2"/>
    <w:rsid w:val="00787422"/>
    <w:rPr>
      <w:rFonts w:ascii="Wingdings" w:hAnsi="Wingdings" w:cs="Wingdings"/>
    </w:rPr>
  </w:style>
  <w:style w:type="character" w:customStyle="1" w:styleId="WW8Num31z0">
    <w:name w:val="WW8Num31z0"/>
    <w:rsid w:val="00787422"/>
    <w:rPr>
      <w:b/>
      <w:position w:val="0"/>
      <w:sz w:val="24"/>
      <w:vertAlign w:val="baseline"/>
    </w:rPr>
  </w:style>
  <w:style w:type="character" w:customStyle="1" w:styleId="WW8Num32z0">
    <w:name w:val="WW8Num32z0"/>
    <w:rsid w:val="00787422"/>
    <w:rPr>
      <w:b/>
    </w:rPr>
  </w:style>
  <w:style w:type="character" w:customStyle="1" w:styleId="WW8Num33z0">
    <w:name w:val="WW8Num33z0"/>
    <w:rsid w:val="00787422"/>
    <w:rPr>
      <w:rFonts w:ascii="Symbol" w:hAnsi="Symbol" w:cs="Symbol"/>
    </w:rPr>
  </w:style>
  <w:style w:type="character" w:customStyle="1" w:styleId="WW8Num35z0">
    <w:name w:val="WW8Num35z0"/>
    <w:rsid w:val="00787422"/>
    <w:rPr>
      <w:rFonts w:ascii="Symbol" w:hAnsi="Symbol" w:cs="Symbol"/>
    </w:rPr>
  </w:style>
  <w:style w:type="character" w:customStyle="1" w:styleId="WW8Num35z1">
    <w:name w:val="WW8Num35z1"/>
    <w:rsid w:val="00787422"/>
    <w:rPr>
      <w:rFonts w:ascii="Courier New" w:hAnsi="Courier New" w:cs="Courier New"/>
    </w:rPr>
  </w:style>
  <w:style w:type="character" w:customStyle="1" w:styleId="WW8Num35z2">
    <w:name w:val="WW8Num35z2"/>
    <w:rsid w:val="00787422"/>
    <w:rPr>
      <w:rFonts w:ascii="Wingdings" w:hAnsi="Wingdings" w:cs="Wingdings"/>
    </w:rPr>
  </w:style>
  <w:style w:type="character" w:customStyle="1" w:styleId="WW8Num36z0">
    <w:name w:val="WW8Num36z0"/>
    <w:rsid w:val="00787422"/>
    <w:rPr>
      <w:rFonts w:ascii="Symbol" w:hAnsi="Symbol" w:cs="Symbol"/>
      <w:sz w:val="20"/>
    </w:rPr>
  </w:style>
  <w:style w:type="character" w:customStyle="1" w:styleId="WW8Num36z1">
    <w:name w:val="WW8Num36z1"/>
    <w:rsid w:val="00787422"/>
    <w:rPr>
      <w:rFonts w:ascii="Courier New" w:hAnsi="Courier New" w:cs="Courier New"/>
      <w:sz w:val="20"/>
    </w:rPr>
  </w:style>
  <w:style w:type="character" w:customStyle="1" w:styleId="WW8Num36z2">
    <w:name w:val="WW8Num36z2"/>
    <w:rsid w:val="00787422"/>
    <w:rPr>
      <w:rFonts w:ascii="Wingdings" w:hAnsi="Wingdings" w:cs="Wingdings"/>
      <w:sz w:val="20"/>
    </w:rPr>
  </w:style>
  <w:style w:type="character" w:customStyle="1" w:styleId="WW8Num37z0">
    <w:name w:val="WW8Num37z0"/>
    <w:rsid w:val="00787422"/>
    <w:rPr>
      <w:rFonts w:ascii="Symbol" w:hAnsi="Symbol" w:cs="Symbol"/>
    </w:rPr>
  </w:style>
  <w:style w:type="character" w:customStyle="1" w:styleId="WW8Num39z0">
    <w:name w:val="WW8Num39z0"/>
    <w:rsid w:val="00787422"/>
    <w:rPr>
      <w:rFonts w:ascii="Symbol" w:hAnsi="Symbol" w:cs="Symbol"/>
    </w:rPr>
  </w:style>
  <w:style w:type="character" w:customStyle="1" w:styleId="WW8Num39z1">
    <w:name w:val="WW8Num39z1"/>
    <w:rsid w:val="00787422"/>
    <w:rPr>
      <w:rFonts w:ascii="Courier New" w:hAnsi="Courier New" w:cs="Courier New"/>
    </w:rPr>
  </w:style>
  <w:style w:type="character" w:customStyle="1" w:styleId="WW8Num39z2">
    <w:name w:val="WW8Num39z2"/>
    <w:rsid w:val="00787422"/>
    <w:rPr>
      <w:rFonts w:ascii="Wingdings" w:hAnsi="Wingdings" w:cs="Wingdings"/>
    </w:rPr>
  </w:style>
  <w:style w:type="character" w:customStyle="1" w:styleId="WW8Num40z0">
    <w:name w:val="WW8Num40z0"/>
    <w:rsid w:val="00787422"/>
    <w:rPr>
      <w:rFonts w:ascii="Symbol" w:hAnsi="Symbol" w:cs="Symbol"/>
    </w:rPr>
  </w:style>
  <w:style w:type="character" w:customStyle="1" w:styleId="WW8Num40z1">
    <w:name w:val="WW8Num40z1"/>
    <w:rsid w:val="00787422"/>
    <w:rPr>
      <w:rFonts w:ascii="Courier New" w:hAnsi="Courier New" w:cs="Courier New"/>
    </w:rPr>
  </w:style>
  <w:style w:type="character" w:customStyle="1" w:styleId="WW8Num40z2">
    <w:name w:val="WW8Num40z2"/>
    <w:rsid w:val="00787422"/>
    <w:rPr>
      <w:rFonts w:ascii="Wingdings" w:hAnsi="Wingdings" w:cs="Wingdings"/>
    </w:rPr>
  </w:style>
  <w:style w:type="character" w:customStyle="1" w:styleId="WW8Num41z0">
    <w:name w:val="WW8Num41z0"/>
    <w:rsid w:val="00787422"/>
    <w:rPr>
      <w:rFonts w:ascii="Symbol" w:hAnsi="Symbol" w:cs="Symbol"/>
    </w:rPr>
  </w:style>
  <w:style w:type="character" w:customStyle="1" w:styleId="WW8Num43z0">
    <w:name w:val="WW8Num43z0"/>
    <w:rsid w:val="00787422"/>
    <w:rPr>
      <w:rFonts w:ascii="Symbol" w:hAnsi="Symbol" w:cs="Symbol"/>
    </w:rPr>
  </w:style>
  <w:style w:type="character" w:customStyle="1" w:styleId="WW8Num43z1">
    <w:name w:val="WW8Num43z1"/>
    <w:rsid w:val="00787422"/>
    <w:rPr>
      <w:rFonts w:ascii="Courier New" w:hAnsi="Courier New" w:cs="Courier New"/>
    </w:rPr>
  </w:style>
  <w:style w:type="character" w:customStyle="1" w:styleId="WW8Num43z2">
    <w:name w:val="WW8Num43z2"/>
    <w:rsid w:val="00787422"/>
    <w:rPr>
      <w:rFonts w:ascii="Wingdings" w:hAnsi="Wingdings" w:cs="Wingdings"/>
    </w:rPr>
  </w:style>
  <w:style w:type="character" w:customStyle="1" w:styleId="WW8Num44z0">
    <w:name w:val="WW8Num44z0"/>
    <w:rsid w:val="00787422"/>
    <w:rPr>
      <w:rFonts w:ascii="Symbol" w:hAnsi="Symbol" w:cs="Symbol"/>
    </w:rPr>
  </w:style>
  <w:style w:type="character" w:customStyle="1" w:styleId="WW8Num44z1">
    <w:name w:val="WW8Num44z1"/>
    <w:rsid w:val="00787422"/>
    <w:rPr>
      <w:rFonts w:ascii="Courier New" w:hAnsi="Courier New" w:cs="Courier New"/>
    </w:rPr>
  </w:style>
  <w:style w:type="character" w:customStyle="1" w:styleId="WW8Num44z2">
    <w:name w:val="WW8Num44z2"/>
    <w:rsid w:val="00787422"/>
    <w:rPr>
      <w:rFonts w:ascii="Wingdings" w:hAnsi="Wingdings" w:cs="Wingdings"/>
    </w:rPr>
  </w:style>
  <w:style w:type="character" w:customStyle="1" w:styleId="WW8Num46z0">
    <w:name w:val="WW8Num46z0"/>
    <w:rsid w:val="00787422"/>
    <w:rPr>
      <w:rFonts w:ascii="Symbol" w:hAnsi="Symbol" w:cs="Symbol"/>
    </w:rPr>
  </w:style>
  <w:style w:type="character" w:customStyle="1" w:styleId="WW8Num47z0">
    <w:name w:val="WW8Num47z0"/>
    <w:rsid w:val="00787422"/>
    <w:rPr>
      <w:rFonts w:ascii="Symbol" w:hAnsi="Symbol" w:cs="Symbol"/>
      <w:sz w:val="20"/>
    </w:rPr>
  </w:style>
  <w:style w:type="character" w:customStyle="1" w:styleId="WW8Num47z1">
    <w:name w:val="WW8Num47z1"/>
    <w:rsid w:val="00787422"/>
    <w:rPr>
      <w:rFonts w:ascii="Courier New" w:hAnsi="Courier New" w:cs="Courier New"/>
      <w:sz w:val="20"/>
    </w:rPr>
  </w:style>
  <w:style w:type="character" w:customStyle="1" w:styleId="WW8Num47z2">
    <w:name w:val="WW8Num47z2"/>
    <w:rsid w:val="00787422"/>
    <w:rPr>
      <w:rFonts w:ascii="Wingdings" w:hAnsi="Wingdings" w:cs="Wingdings"/>
      <w:sz w:val="20"/>
    </w:rPr>
  </w:style>
  <w:style w:type="character" w:customStyle="1" w:styleId="WW8Num48z0">
    <w:name w:val="WW8Num48z0"/>
    <w:rsid w:val="00787422"/>
    <w:rPr>
      <w:b/>
    </w:rPr>
  </w:style>
  <w:style w:type="character" w:customStyle="1" w:styleId="WW8Num49z0">
    <w:name w:val="WW8Num49z0"/>
    <w:rsid w:val="00787422"/>
    <w:rPr>
      <w:rFonts w:ascii="Symbol" w:hAnsi="Symbol" w:cs="Symbol"/>
    </w:rPr>
  </w:style>
  <w:style w:type="character" w:customStyle="1" w:styleId="WW8Num49z1">
    <w:name w:val="WW8Num49z1"/>
    <w:rsid w:val="00787422"/>
    <w:rPr>
      <w:rFonts w:ascii="Courier New" w:hAnsi="Courier New" w:cs="Courier New"/>
    </w:rPr>
  </w:style>
  <w:style w:type="character" w:customStyle="1" w:styleId="WW8Num49z2">
    <w:name w:val="WW8Num49z2"/>
    <w:rsid w:val="00787422"/>
    <w:rPr>
      <w:rFonts w:ascii="Wingdings" w:hAnsi="Wingdings" w:cs="Wingdings"/>
    </w:rPr>
  </w:style>
  <w:style w:type="character" w:customStyle="1" w:styleId="1">
    <w:name w:val="Основной шрифт абзаца1"/>
    <w:rsid w:val="00787422"/>
  </w:style>
  <w:style w:type="character" w:styleId="a4">
    <w:name w:val="Strong"/>
    <w:basedOn w:val="1"/>
    <w:qFormat/>
    <w:rsid w:val="00787422"/>
    <w:rPr>
      <w:b/>
      <w:bCs/>
    </w:rPr>
  </w:style>
  <w:style w:type="character" w:styleId="a5">
    <w:name w:val="Hyperlink"/>
    <w:basedOn w:val="1"/>
    <w:rsid w:val="00787422"/>
    <w:rPr>
      <w:color w:val="0000FF"/>
      <w:u w:val="single"/>
    </w:rPr>
  </w:style>
  <w:style w:type="character" w:customStyle="1" w:styleId="c39">
    <w:name w:val="c39"/>
    <w:basedOn w:val="1"/>
    <w:rsid w:val="00787422"/>
  </w:style>
  <w:style w:type="character" w:customStyle="1" w:styleId="c11">
    <w:name w:val="c11"/>
    <w:basedOn w:val="1"/>
    <w:rsid w:val="00787422"/>
  </w:style>
  <w:style w:type="character" w:customStyle="1" w:styleId="c17">
    <w:name w:val="c17"/>
    <w:basedOn w:val="1"/>
    <w:rsid w:val="00787422"/>
  </w:style>
  <w:style w:type="character" w:customStyle="1" w:styleId="c14">
    <w:name w:val="c14"/>
    <w:basedOn w:val="1"/>
    <w:rsid w:val="00787422"/>
  </w:style>
  <w:style w:type="character" w:customStyle="1" w:styleId="googqs-tidbit-0">
    <w:name w:val="goog_qs-tidbit-0"/>
    <w:basedOn w:val="1"/>
    <w:rsid w:val="00787422"/>
  </w:style>
  <w:style w:type="character" w:customStyle="1" w:styleId="googqs-tidbit1">
    <w:name w:val="goog_qs-tidbit1"/>
    <w:basedOn w:val="1"/>
    <w:rsid w:val="00787422"/>
    <w:rPr>
      <w:vanish w:val="0"/>
    </w:rPr>
  </w:style>
  <w:style w:type="character" w:customStyle="1" w:styleId="21">
    <w:name w:val="Основной текст с отступом 2 Знак"/>
    <w:basedOn w:val="1"/>
    <w:rsid w:val="00787422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1"/>
    <w:rsid w:val="00787422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basedOn w:val="1"/>
    <w:rsid w:val="00787422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Знак"/>
    <w:basedOn w:val="1"/>
    <w:rsid w:val="0078742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1"/>
    <w:rsid w:val="00787422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Символ сноски"/>
    <w:basedOn w:val="1"/>
    <w:rsid w:val="00787422"/>
    <w:rPr>
      <w:sz w:val="20"/>
      <w:vertAlign w:val="superscript"/>
    </w:rPr>
  </w:style>
  <w:style w:type="character" w:customStyle="1" w:styleId="aa">
    <w:name w:val="Текст сноски Знак"/>
    <w:basedOn w:val="1"/>
    <w:rsid w:val="00787422"/>
    <w:rPr>
      <w:rFonts w:ascii="Times New Roman" w:eastAsia="Times New Roman" w:hAnsi="Times New Roman" w:cs="Times New Roman"/>
      <w:sz w:val="20"/>
      <w:szCs w:val="20"/>
    </w:rPr>
  </w:style>
  <w:style w:type="character" w:customStyle="1" w:styleId="number">
    <w:name w:val="number"/>
    <w:basedOn w:val="1"/>
    <w:rsid w:val="00787422"/>
  </w:style>
  <w:style w:type="character" w:customStyle="1" w:styleId="em">
    <w:name w:val="em"/>
    <w:basedOn w:val="1"/>
    <w:rsid w:val="00787422"/>
  </w:style>
  <w:style w:type="character" w:customStyle="1" w:styleId="ab">
    <w:name w:val="Выделенная цитата Знак"/>
    <w:basedOn w:val="1"/>
    <w:rsid w:val="0078742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c">
    <w:name w:val="Текст выноски Знак"/>
    <w:basedOn w:val="1"/>
    <w:rsid w:val="00787422"/>
    <w:rPr>
      <w:rFonts w:ascii="Tahoma" w:eastAsia="Times New Roman" w:hAnsi="Tahoma" w:cs="Tahoma"/>
      <w:sz w:val="16"/>
      <w:szCs w:val="16"/>
    </w:rPr>
  </w:style>
  <w:style w:type="character" w:customStyle="1" w:styleId="FontStyle65">
    <w:name w:val="Font Style65"/>
    <w:basedOn w:val="1"/>
    <w:rsid w:val="00787422"/>
    <w:rPr>
      <w:rFonts w:ascii="Arial" w:hAnsi="Arial" w:cs="Arial"/>
      <w:sz w:val="16"/>
      <w:szCs w:val="16"/>
    </w:rPr>
  </w:style>
  <w:style w:type="character" w:customStyle="1" w:styleId="FontStyle59">
    <w:name w:val="Font Style59"/>
    <w:basedOn w:val="1"/>
    <w:rsid w:val="00787422"/>
    <w:rPr>
      <w:rFonts w:ascii="Arial" w:hAnsi="Arial" w:cs="Arial"/>
      <w:b/>
      <w:bCs/>
      <w:i/>
      <w:iCs/>
      <w:sz w:val="16"/>
      <w:szCs w:val="16"/>
    </w:rPr>
  </w:style>
  <w:style w:type="character" w:customStyle="1" w:styleId="ad">
    <w:name w:val="Верхний колонтитул Знак"/>
    <w:basedOn w:val="1"/>
    <w:rsid w:val="00787422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1"/>
    <w:uiPriority w:val="99"/>
    <w:rsid w:val="00787422"/>
    <w:rPr>
      <w:rFonts w:ascii="Calibri" w:eastAsia="Times New Roman" w:hAnsi="Calibri" w:cs="Times New Roman"/>
    </w:rPr>
  </w:style>
  <w:style w:type="character" w:customStyle="1" w:styleId="af">
    <w:name w:val="Без интервала Знак"/>
    <w:basedOn w:val="1"/>
    <w:uiPriority w:val="1"/>
    <w:rsid w:val="00787422"/>
    <w:rPr>
      <w:rFonts w:eastAsia="Times New Roman"/>
      <w:sz w:val="22"/>
      <w:szCs w:val="22"/>
      <w:lang w:val="ru-RU" w:bidi="ar-SA"/>
    </w:rPr>
  </w:style>
  <w:style w:type="character" w:customStyle="1" w:styleId="c30">
    <w:name w:val="c30"/>
    <w:basedOn w:val="1"/>
    <w:rsid w:val="00787422"/>
  </w:style>
  <w:style w:type="character" w:customStyle="1" w:styleId="c18">
    <w:name w:val="c18"/>
    <w:basedOn w:val="1"/>
    <w:rsid w:val="00787422"/>
  </w:style>
  <w:style w:type="character" w:customStyle="1" w:styleId="c32">
    <w:name w:val="c32"/>
    <w:basedOn w:val="1"/>
    <w:rsid w:val="00787422"/>
  </w:style>
  <w:style w:type="character" w:customStyle="1" w:styleId="c35">
    <w:name w:val="c35"/>
    <w:basedOn w:val="1"/>
    <w:rsid w:val="00787422"/>
  </w:style>
  <w:style w:type="character" w:customStyle="1" w:styleId="apple-style-span">
    <w:name w:val="apple-style-span"/>
    <w:basedOn w:val="1"/>
    <w:rsid w:val="00787422"/>
  </w:style>
  <w:style w:type="character" w:customStyle="1" w:styleId="StrongEmphasis">
    <w:name w:val="Strong Emphasis"/>
    <w:rsid w:val="00787422"/>
    <w:rPr>
      <w:b/>
      <w:bCs/>
    </w:rPr>
  </w:style>
  <w:style w:type="character" w:customStyle="1" w:styleId="c6">
    <w:name w:val="c6"/>
    <w:basedOn w:val="1"/>
    <w:rsid w:val="00787422"/>
  </w:style>
  <w:style w:type="character" w:customStyle="1" w:styleId="30">
    <w:name w:val="Основной текст (3)_"/>
    <w:rsid w:val="00787422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af0">
    <w:name w:val="Заголовок"/>
    <w:basedOn w:val="a"/>
    <w:next w:val="a0"/>
    <w:rsid w:val="00787422"/>
    <w:pPr>
      <w:keepNext/>
      <w:spacing w:before="240" w:after="120"/>
    </w:pPr>
    <w:rPr>
      <w:rFonts w:ascii="Arial" w:eastAsia="Microsoft YaHei" w:hAnsi="Arial" w:cs="Mangal"/>
    </w:rPr>
  </w:style>
  <w:style w:type="paragraph" w:styleId="a0">
    <w:name w:val="Body Text"/>
    <w:basedOn w:val="a"/>
    <w:link w:val="10"/>
    <w:rsid w:val="00787422"/>
    <w:pPr>
      <w:spacing w:after="120"/>
    </w:pPr>
    <w:rPr>
      <w:sz w:val="24"/>
      <w:szCs w:val="24"/>
    </w:rPr>
  </w:style>
  <w:style w:type="character" w:customStyle="1" w:styleId="10">
    <w:name w:val="Основной текст Знак1"/>
    <w:basedOn w:val="a1"/>
    <w:link w:val="a0"/>
    <w:rsid w:val="007874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0"/>
    <w:rsid w:val="00787422"/>
    <w:rPr>
      <w:rFonts w:cs="Mangal"/>
    </w:rPr>
  </w:style>
  <w:style w:type="paragraph" w:styleId="af2">
    <w:name w:val="caption"/>
    <w:basedOn w:val="a"/>
    <w:qFormat/>
    <w:rsid w:val="007874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87422"/>
    <w:pPr>
      <w:suppressLineNumbers/>
    </w:pPr>
    <w:rPr>
      <w:rFonts w:cs="Mangal"/>
    </w:rPr>
  </w:style>
  <w:style w:type="paragraph" w:styleId="af3">
    <w:name w:val="Normal (Web)"/>
    <w:basedOn w:val="a"/>
    <w:rsid w:val="00787422"/>
    <w:pPr>
      <w:spacing w:before="280" w:after="280"/>
    </w:pPr>
    <w:rPr>
      <w:sz w:val="24"/>
      <w:szCs w:val="24"/>
    </w:rPr>
  </w:style>
  <w:style w:type="paragraph" w:customStyle="1" w:styleId="c2">
    <w:name w:val="c2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3">
    <w:name w:val="c3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4">
    <w:name w:val="c24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0">
    <w:name w:val="c20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787422"/>
    <w:pPr>
      <w:spacing w:after="120" w:line="480" w:lineRule="auto"/>
      <w:ind w:left="283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787422"/>
    <w:pPr>
      <w:spacing w:after="120"/>
      <w:ind w:left="283"/>
    </w:pPr>
    <w:rPr>
      <w:sz w:val="16"/>
      <w:szCs w:val="16"/>
    </w:rPr>
  </w:style>
  <w:style w:type="paragraph" w:customStyle="1" w:styleId="12">
    <w:name w:val="Текст1"/>
    <w:basedOn w:val="a"/>
    <w:rsid w:val="00787422"/>
    <w:rPr>
      <w:rFonts w:ascii="Courier New" w:hAnsi="Courier New" w:cs="Courier New"/>
      <w:sz w:val="20"/>
      <w:szCs w:val="20"/>
    </w:rPr>
  </w:style>
  <w:style w:type="paragraph" w:styleId="af4">
    <w:name w:val="Body Text Indent"/>
    <w:basedOn w:val="a"/>
    <w:link w:val="13"/>
    <w:rsid w:val="00787422"/>
    <w:pPr>
      <w:ind w:firstLine="720"/>
      <w:jc w:val="both"/>
    </w:pPr>
    <w:rPr>
      <w:szCs w:val="20"/>
    </w:rPr>
  </w:style>
  <w:style w:type="character" w:customStyle="1" w:styleId="13">
    <w:name w:val="Основной текст с отступом Знак1"/>
    <w:basedOn w:val="a1"/>
    <w:link w:val="af4"/>
    <w:rsid w:val="0078742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5">
    <w:name w:val="footnote text"/>
    <w:basedOn w:val="a"/>
    <w:link w:val="14"/>
    <w:rsid w:val="00787422"/>
    <w:pPr>
      <w:widowControl w:val="0"/>
      <w:ind w:firstLine="720"/>
    </w:pPr>
    <w:rPr>
      <w:sz w:val="20"/>
      <w:szCs w:val="20"/>
    </w:rPr>
  </w:style>
  <w:style w:type="character" w:customStyle="1" w:styleId="14">
    <w:name w:val="Текст сноски Знак1"/>
    <w:basedOn w:val="a1"/>
    <w:link w:val="af5"/>
    <w:rsid w:val="0078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Intense Quote"/>
    <w:basedOn w:val="a"/>
    <w:next w:val="a"/>
    <w:link w:val="15"/>
    <w:qFormat/>
    <w:rsid w:val="00787422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15">
    <w:name w:val="Выделенная цитата Знак1"/>
    <w:basedOn w:val="a1"/>
    <w:link w:val="af6"/>
    <w:rsid w:val="0078742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zh-CN"/>
    </w:rPr>
  </w:style>
  <w:style w:type="paragraph" w:styleId="af7">
    <w:name w:val="Balloon Text"/>
    <w:basedOn w:val="a"/>
    <w:link w:val="16"/>
    <w:rsid w:val="00787422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7"/>
    <w:rsid w:val="0078742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35">
    <w:name w:val="Style35"/>
    <w:basedOn w:val="a"/>
    <w:rsid w:val="00787422"/>
    <w:pPr>
      <w:widowControl w:val="0"/>
      <w:autoSpaceDE w:val="0"/>
      <w:spacing w:line="216" w:lineRule="exact"/>
      <w:ind w:firstLine="773"/>
      <w:jc w:val="both"/>
    </w:pPr>
    <w:rPr>
      <w:rFonts w:ascii="Arial" w:hAnsi="Arial" w:cs="Arial"/>
      <w:sz w:val="24"/>
      <w:szCs w:val="24"/>
    </w:rPr>
  </w:style>
  <w:style w:type="paragraph" w:styleId="af8">
    <w:name w:val="header"/>
    <w:basedOn w:val="a"/>
    <w:link w:val="17"/>
    <w:rsid w:val="007874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7">
    <w:name w:val="Верхний колонтитул Знак1"/>
    <w:basedOn w:val="a1"/>
    <w:link w:val="af8"/>
    <w:rsid w:val="0078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footer"/>
    <w:basedOn w:val="a"/>
    <w:link w:val="18"/>
    <w:uiPriority w:val="99"/>
    <w:rsid w:val="0078742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18">
    <w:name w:val="Нижний колонтитул Знак1"/>
    <w:basedOn w:val="a1"/>
    <w:link w:val="af9"/>
    <w:rsid w:val="00787422"/>
    <w:rPr>
      <w:rFonts w:ascii="Calibri" w:eastAsia="Times New Roman" w:hAnsi="Calibri" w:cs="Calibri"/>
      <w:lang w:eastAsia="zh-CN"/>
    </w:rPr>
  </w:style>
  <w:style w:type="paragraph" w:styleId="afa">
    <w:name w:val="List Paragraph"/>
    <w:basedOn w:val="a"/>
    <w:qFormat/>
    <w:rsid w:val="0078742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b">
    <w:name w:val="No Spacing"/>
    <w:uiPriority w:val="1"/>
    <w:qFormat/>
    <w:rsid w:val="0078742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1">
    <w:name w:val="c1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8">
    <w:name w:val="c28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12">
    <w:name w:val="c12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Textbody">
    <w:name w:val="Text body"/>
    <w:basedOn w:val="a"/>
    <w:rsid w:val="00787422"/>
    <w:pPr>
      <w:widowControl w:val="0"/>
      <w:spacing w:after="120"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787422"/>
    <w:pPr>
      <w:widowControl w:val="0"/>
      <w:suppressLineNumber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c19">
    <w:name w:val="c19"/>
    <w:basedOn w:val="a"/>
    <w:rsid w:val="00787422"/>
    <w:pPr>
      <w:spacing w:before="280" w:after="280"/>
    </w:pPr>
    <w:rPr>
      <w:sz w:val="24"/>
      <w:szCs w:val="24"/>
    </w:rPr>
  </w:style>
  <w:style w:type="paragraph" w:customStyle="1" w:styleId="19">
    <w:name w:val="Обычный1"/>
    <w:rsid w:val="0078742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32">
    <w:name w:val="Основной текст (3)"/>
    <w:basedOn w:val="a"/>
    <w:rsid w:val="00787422"/>
    <w:pPr>
      <w:shd w:val="clear" w:color="auto" w:fill="FFFFFF"/>
      <w:spacing w:before="120" w:after="120" w:line="240" w:lineRule="atLeast"/>
      <w:jc w:val="both"/>
    </w:pPr>
    <w:rPr>
      <w:rFonts w:ascii="Century Schoolbook" w:eastAsia="Calibri" w:hAnsi="Century Schoolbook" w:cs="Century Schoolbook"/>
      <w:b/>
      <w:bCs/>
      <w:sz w:val="21"/>
      <w:szCs w:val="21"/>
    </w:rPr>
  </w:style>
  <w:style w:type="paragraph" w:customStyle="1" w:styleId="afc">
    <w:name w:val="Содержимое врезки"/>
    <w:basedOn w:val="a0"/>
    <w:rsid w:val="00787422"/>
  </w:style>
  <w:style w:type="paragraph" w:customStyle="1" w:styleId="afd">
    <w:name w:val="Содержимое таблицы"/>
    <w:basedOn w:val="a"/>
    <w:rsid w:val="00787422"/>
    <w:pPr>
      <w:suppressLineNumbers/>
    </w:pPr>
  </w:style>
  <w:style w:type="paragraph" w:customStyle="1" w:styleId="afe">
    <w:name w:val="Заголовок таблицы"/>
    <w:basedOn w:val="afd"/>
    <w:rsid w:val="00787422"/>
    <w:pPr>
      <w:jc w:val="center"/>
    </w:pPr>
    <w:rPr>
      <w:b/>
      <w:bCs/>
    </w:rPr>
  </w:style>
  <w:style w:type="paragraph" w:customStyle="1" w:styleId="FR2">
    <w:name w:val="FR2"/>
    <w:rsid w:val="0078742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table" w:styleId="aff">
    <w:name w:val="Table Grid"/>
    <w:basedOn w:val="a2"/>
    <w:uiPriority w:val="59"/>
    <w:rsid w:val="00787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61">
    <w:name w:val="Style261"/>
    <w:basedOn w:val="a"/>
    <w:rsid w:val="00795B8F"/>
    <w:pPr>
      <w:widowControl w:val="0"/>
      <w:suppressAutoHyphens w:val="0"/>
      <w:autoSpaceDE w:val="0"/>
      <w:autoSpaceDN w:val="0"/>
      <w:adjustRightInd w:val="0"/>
      <w:jc w:val="both"/>
    </w:pPr>
    <w:rPr>
      <w:rFonts w:ascii="Segoe UI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1"/>
    <w:rsid w:val="00795B8F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1a">
    <w:name w:val="Без интервала1"/>
    <w:rsid w:val="00E830D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f0">
    <w:name w:val="Стиль"/>
    <w:rsid w:val="00E83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67688"/>
    <w:pPr>
      <w:widowControl w:val="0"/>
      <w:suppressAutoHyphens w:val="0"/>
      <w:autoSpaceDE w:val="0"/>
      <w:autoSpaceDN w:val="0"/>
      <w:adjustRightInd w:val="0"/>
      <w:spacing w:line="208" w:lineRule="exact"/>
    </w:pPr>
    <w:rPr>
      <w:rFonts w:ascii="Verdana" w:hAnsi="Verdana"/>
      <w:sz w:val="24"/>
      <w:szCs w:val="24"/>
      <w:lang w:eastAsia="ru-RU"/>
    </w:rPr>
  </w:style>
  <w:style w:type="character" w:customStyle="1" w:styleId="FontStyle24">
    <w:name w:val="Font Style24"/>
    <w:basedOn w:val="a1"/>
    <w:uiPriority w:val="99"/>
    <w:rsid w:val="00F67688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1"/>
    <w:rsid w:val="00F67688"/>
    <w:rPr>
      <w:rFonts w:ascii="Verdana" w:hAnsi="Verdana" w:cs="Verdana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67688"/>
    <w:pPr>
      <w:widowControl w:val="0"/>
      <w:suppressAutoHyphens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6664F"/>
    <w:pPr>
      <w:widowControl w:val="0"/>
      <w:suppressAutoHyphens w:val="0"/>
      <w:autoSpaceDE w:val="0"/>
      <w:autoSpaceDN w:val="0"/>
      <w:adjustRightInd w:val="0"/>
    </w:pPr>
    <w:rPr>
      <w:rFonts w:ascii="Verdana" w:hAnsi="Verdana"/>
      <w:sz w:val="24"/>
      <w:szCs w:val="24"/>
      <w:lang w:eastAsia="ru-RU"/>
    </w:rPr>
  </w:style>
  <w:style w:type="character" w:customStyle="1" w:styleId="FontStyle12">
    <w:name w:val="Font Style12"/>
    <w:basedOn w:val="a1"/>
    <w:rsid w:val="0086664F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1"/>
    <w:uiPriority w:val="99"/>
    <w:rsid w:val="0086664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4">
    <w:name w:val="Font Style14"/>
    <w:basedOn w:val="a1"/>
    <w:rsid w:val="00F5427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basedOn w:val="a1"/>
    <w:rsid w:val="001D715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1D715B"/>
    <w:pPr>
      <w:widowControl w:val="0"/>
      <w:suppressAutoHyphens w:val="0"/>
      <w:autoSpaceDE w:val="0"/>
      <w:autoSpaceDN w:val="0"/>
      <w:adjustRightInd w:val="0"/>
      <w:spacing w:line="202" w:lineRule="exact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1D715B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C2625-35CD-405E-B6B8-246150C7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4183</Words>
  <Characters>23846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KUJU</dc:creator>
  <cp:lastModifiedBy>школа</cp:lastModifiedBy>
  <cp:revision>13</cp:revision>
  <cp:lastPrinted>2021-09-11T05:59:00Z</cp:lastPrinted>
  <dcterms:created xsi:type="dcterms:W3CDTF">2023-09-11T19:56:00Z</dcterms:created>
  <dcterms:modified xsi:type="dcterms:W3CDTF">2023-11-01T09:00:00Z</dcterms:modified>
</cp:coreProperties>
</file>