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98" w:rsidRDefault="000E4498" w:rsidP="000E4498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Аннотация к рабочей программе по литературе </w:t>
      </w:r>
    </w:p>
    <w:p w:rsidR="006922C4" w:rsidRPr="00302274" w:rsidRDefault="000E4498" w:rsidP="000E4498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            5 класс</w:t>
      </w:r>
    </w:p>
    <w:p w:rsidR="0070712F" w:rsidRPr="0039052F" w:rsidRDefault="0070712F" w:rsidP="0070712F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39052F">
        <w:rPr>
          <w:rFonts w:ascii="Times New Roman" w:hAnsi="Times New Roman" w:cs="Times New Roman"/>
        </w:rPr>
        <w:t xml:space="preserve">абочая программа </w:t>
      </w:r>
      <w:r>
        <w:rPr>
          <w:rFonts w:ascii="Times New Roman" w:hAnsi="Times New Roman" w:cs="Times New Roman"/>
        </w:rPr>
        <w:t xml:space="preserve">по литературе </w:t>
      </w:r>
      <w:r w:rsidRPr="0039052F">
        <w:rPr>
          <w:rFonts w:ascii="Times New Roman" w:hAnsi="Times New Roman" w:cs="Times New Roman"/>
        </w:rPr>
        <w:t>разработана на основании следующих нормативных документов:</w:t>
      </w:r>
    </w:p>
    <w:p w:rsidR="0005379B" w:rsidRPr="0005379B" w:rsidRDefault="0005379B" w:rsidP="0005379B">
      <w:pPr>
        <w:pStyle w:val="af0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</w:pPr>
      <w:r w:rsidRPr="0005379B">
        <w:rPr>
          <w:rFonts w:eastAsia="HiddenHorzOCR"/>
        </w:rPr>
        <w:t>Федерального государственного образовательного стандарта основного общего образования.</w:t>
      </w:r>
    </w:p>
    <w:p w:rsidR="0070712F" w:rsidRDefault="0070712F" w:rsidP="0005379B">
      <w:pPr>
        <w:pStyle w:val="af0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</w:pPr>
      <w:r>
        <w:t xml:space="preserve">Примерной программы по литературе основного общего образования. </w:t>
      </w:r>
    </w:p>
    <w:p w:rsidR="0070712F" w:rsidRPr="0070712F" w:rsidRDefault="0070712F" w:rsidP="0005379B">
      <w:pPr>
        <w:pStyle w:val="af0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  <w:rPr>
          <w:bCs/>
        </w:rPr>
      </w:pPr>
      <w:r>
        <w:t xml:space="preserve">Авторской программы </w:t>
      </w:r>
      <w:r w:rsidRPr="00F43CFD">
        <w:t xml:space="preserve">по </w:t>
      </w:r>
      <w:r>
        <w:t xml:space="preserve">литературе </w:t>
      </w:r>
      <w:r w:rsidRPr="0070712F">
        <w:t xml:space="preserve">к предметной линии учебников В.Я. Коровиной, В.П. Журавлева, В.И. Коровина и других. </w:t>
      </w:r>
    </w:p>
    <w:p w:rsidR="0070712F" w:rsidRPr="0070712F" w:rsidRDefault="00112129" w:rsidP="0005379B">
      <w:pPr>
        <w:pStyle w:val="af0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  <w:rPr>
          <w:bCs/>
        </w:rPr>
      </w:pPr>
      <w:proofErr w:type="gramStart"/>
      <w:r>
        <w:t>Учебного</w:t>
      </w:r>
      <w:proofErr w:type="gramEnd"/>
      <w:r>
        <w:t xml:space="preserve"> план МБОУ «</w:t>
      </w:r>
      <w:proofErr w:type="spellStart"/>
      <w:r>
        <w:t>Мордовско</w:t>
      </w:r>
      <w:proofErr w:type="spellEnd"/>
      <w:r>
        <w:t>-Козловская СОШ»</w:t>
      </w:r>
      <w:r w:rsidR="00F70F3A">
        <w:t xml:space="preserve"> </w:t>
      </w:r>
      <w:r w:rsidR="0070712F" w:rsidRPr="00036AE3">
        <w:t xml:space="preserve"> учебный год.</w:t>
      </w:r>
    </w:p>
    <w:p w:rsidR="0070712F" w:rsidRDefault="0070712F" w:rsidP="0005379B">
      <w:pPr>
        <w:pStyle w:val="af0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</w:pPr>
      <w:r w:rsidRPr="009E6CE0">
        <w:t>Федеральн</w:t>
      </w:r>
      <w:r w:rsidR="005C759F">
        <w:t>ого</w:t>
      </w:r>
      <w:r w:rsidRPr="009E6CE0">
        <w:t xml:space="preserve"> пере</w:t>
      </w:r>
      <w:r w:rsidR="005C759F">
        <w:t>ч</w:t>
      </w:r>
      <w:r w:rsidRPr="009E6CE0">
        <w:t>н</w:t>
      </w:r>
      <w:r w:rsidR="005C759F">
        <w:t>я</w:t>
      </w:r>
      <w:r w:rsidR="00112129">
        <w:t xml:space="preserve"> учебников на 2024- 2025</w:t>
      </w:r>
      <w:r w:rsidR="00821FDE">
        <w:t xml:space="preserve"> учебный год</w:t>
      </w:r>
      <w:r w:rsidRPr="009E6CE0">
        <w:t>.</w:t>
      </w:r>
    </w:p>
    <w:p w:rsidR="000E4498" w:rsidRPr="009E6CE0" w:rsidRDefault="000E4498" w:rsidP="000E4498">
      <w:pPr>
        <w:pStyle w:val="af0"/>
        <w:widowControl w:val="0"/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>
        <w:t>Количество учебных часов - 102</w:t>
      </w:r>
    </w:p>
    <w:p w:rsidR="0023312A" w:rsidRDefault="0023312A" w:rsidP="00DC21E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9631F5" w:rsidRDefault="009631F5" w:rsidP="00DC21E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631F5">
        <w:rPr>
          <w:rFonts w:ascii="Times New Roman" w:hAnsi="Times New Roman" w:cs="Times New Roman"/>
        </w:rPr>
        <w:t xml:space="preserve">Обоснованием выбора авторской программы является соответствие содержания программы, целей и задач обучения требованиям федерального государственного образовательного стандарта, определяет стратегию обучения, воспитания и </w:t>
      </w:r>
      <w:proofErr w:type="gramStart"/>
      <w:r w:rsidRPr="009631F5">
        <w:rPr>
          <w:rFonts w:ascii="Times New Roman" w:hAnsi="Times New Roman" w:cs="Times New Roman"/>
        </w:rPr>
        <w:t>развития</w:t>
      </w:r>
      <w:proofErr w:type="gramEnd"/>
      <w:r w:rsidRPr="009631F5">
        <w:rPr>
          <w:rFonts w:ascii="Times New Roman" w:hAnsi="Times New Roman" w:cs="Times New Roman"/>
        </w:rPr>
        <w:t xml:space="preserve"> обучающихся средствами учебного предмета в соответствии с целями изучения литературы, которые определены стандартом. </w:t>
      </w:r>
      <w:r w:rsidR="00D702AC" w:rsidRPr="009631F5">
        <w:rPr>
          <w:rFonts w:ascii="Times New Roman" w:hAnsi="Times New Roman" w:cs="Times New Roman"/>
        </w:rPr>
        <w:t>Изменения</w:t>
      </w:r>
      <w:r w:rsidR="00D702AC">
        <w:rPr>
          <w:rFonts w:ascii="Times New Roman" w:hAnsi="Times New Roman" w:cs="Times New Roman"/>
        </w:rPr>
        <w:t xml:space="preserve">, внесённые в авторскую программу, не затрагивают изучаемые дидактические единицы (содержание предмета) и распределение количества часов на изучаемые разделы, а также порядок изучения </w:t>
      </w:r>
      <w:proofErr w:type="spellStart"/>
      <w:r w:rsidR="00D702AC">
        <w:rPr>
          <w:rFonts w:ascii="Times New Roman" w:hAnsi="Times New Roman" w:cs="Times New Roman"/>
        </w:rPr>
        <w:t>материала</w:t>
      </w:r>
      <w:proofErr w:type="gramStart"/>
      <w:r w:rsidR="00D702AC">
        <w:rPr>
          <w:rFonts w:ascii="Times New Roman" w:hAnsi="Times New Roman" w:cs="Times New Roman"/>
        </w:rPr>
        <w:t>.</w:t>
      </w:r>
      <w:r w:rsidRPr="009631F5">
        <w:rPr>
          <w:rFonts w:ascii="Times New Roman" w:hAnsi="Times New Roman" w:cs="Times New Roman"/>
        </w:rPr>
        <w:t>П</w:t>
      </w:r>
      <w:proofErr w:type="gramEnd"/>
      <w:r w:rsidRPr="009631F5">
        <w:rPr>
          <w:rFonts w:ascii="Times New Roman" w:hAnsi="Times New Roman" w:cs="Times New Roman"/>
        </w:rPr>
        <w:t>рограмма</w:t>
      </w:r>
      <w:proofErr w:type="spellEnd"/>
      <w:r w:rsidRPr="009631F5">
        <w:rPr>
          <w:rFonts w:ascii="Times New Roman" w:hAnsi="Times New Roman" w:cs="Times New Roman"/>
        </w:rPr>
        <w:t xml:space="preserve">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литературы</w:t>
      </w:r>
      <w:r w:rsidR="00D702AC">
        <w:rPr>
          <w:rFonts w:ascii="Times New Roman" w:hAnsi="Times New Roman" w:cs="Times New Roman"/>
        </w:rPr>
        <w:t>, которые определены стандартом, что нашло отражение в выборе технологий, используемых в обучении, основных видов деятельности, методов и форм обучения, основных форм и видов контроля знаний, умений и навыков.</w:t>
      </w:r>
    </w:p>
    <w:p w:rsidR="00244E9C" w:rsidRDefault="00244E9C" w:rsidP="00DC21E4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244E9C">
        <w:rPr>
          <w:rFonts w:ascii="Times New Roman" w:hAnsi="Times New Roman" w:cs="Times New Roman"/>
        </w:rPr>
        <w:t>Программа разработана в соответствии с требованиями ФГОС основного общего образования, признающего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</w:t>
      </w:r>
      <w:proofErr w:type="gramEnd"/>
      <w:r w:rsidRPr="00244E9C">
        <w:rPr>
          <w:rFonts w:ascii="Times New Roman" w:hAnsi="Times New Roman" w:cs="Times New Roman"/>
        </w:rPr>
        <w:t xml:space="preserve"> Главная отличительная особенность 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 развития личности.</w:t>
      </w:r>
    </w:p>
    <w:p w:rsidR="008A2A58" w:rsidRPr="008A2A58" w:rsidRDefault="008A2A58" w:rsidP="008A2A5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A2A58">
        <w:rPr>
          <w:rFonts w:ascii="Times New Roman" w:hAnsi="Times New Roman" w:cs="Times New Roman"/>
        </w:rPr>
        <w:t xml:space="preserve">Главными </w:t>
      </w:r>
      <w:r w:rsidRPr="00661B78">
        <w:rPr>
          <w:rFonts w:ascii="Times New Roman" w:hAnsi="Times New Roman" w:cs="Times New Roman"/>
          <w:b/>
        </w:rPr>
        <w:t>целями</w:t>
      </w:r>
      <w:r w:rsidRPr="008A2A58">
        <w:rPr>
          <w:rFonts w:ascii="Times New Roman" w:hAnsi="Times New Roman" w:cs="Times New Roman"/>
        </w:rPr>
        <w:t xml:space="preserve"> изучения предмета «Литература» являются:</w:t>
      </w:r>
    </w:p>
    <w:p w:rsidR="008A2A58" w:rsidRPr="008A2A58" w:rsidRDefault="008A2A58" w:rsidP="008A2A5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A2A58">
        <w:rPr>
          <w:rFonts w:ascii="Times New Roman" w:hAnsi="Times New Roman" w:cs="Times New Roman"/>
        </w:rPr>
        <w:t>•  формирование духовно развитой личности, обладающей гуманистическим мировоззрением,  национальным самосознанием и общероссийским гражданским сознанием, чувством патриотизма;</w:t>
      </w:r>
    </w:p>
    <w:p w:rsidR="008A2A58" w:rsidRPr="008A2A58" w:rsidRDefault="008A2A58" w:rsidP="008A2A5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8A2A58">
        <w:rPr>
          <w:rFonts w:ascii="Times New Roman" w:hAnsi="Times New Roman" w:cs="Times New Roman"/>
        </w:rPr>
        <w:t>развитие интеллектуальных и творческих способностей учащихся,  необходимых для успешной социализации и самореализации личности;</w:t>
      </w:r>
    </w:p>
    <w:p w:rsidR="008A2A58" w:rsidRPr="008A2A58" w:rsidRDefault="008A2A58" w:rsidP="008A2A5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A2A58">
        <w:rPr>
          <w:rFonts w:ascii="Times New Roman" w:hAnsi="Times New Roman" w:cs="Times New Roman"/>
        </w:rPr>
        <w:t>•  постижение учащимися  вершинных  произведений отечественной и мировой литературы, 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 историзма;</w:t>
      </w:r>
    </w:p>
    <w:p w:rsidR="008A2A58" w:rsidRPr="008A2A58" w:rsidRDefault="008A2A58" w:rsidP="008A2A5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A2A58">
        <w:rPr>
          <w:rFonts w:ascii="Times New Roman" w:hAnsi="Times New Roman" w:cs="Times New Roman"/>
        </w:rPr>
        <w:t>• 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8A2A58" w:rsidRPr="008A2A58" w:rsidRDefault="008A2A58" w:rsidP="008A2A5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A2A58">
        <w:rPr>
          <w:rFonts w:ascii="Times New Roman" w:hAnsi="Times New Roman" w:cs="Times New Roman"/>
        </w:rPr>
        <w:t>•  овладение  возможными  алгоритмами 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8A2A58" w:rsidRPr="008A2A58" w:rsidRDefault="008A2A58" w:rsidP="008A2A5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A2A58">
        <w:rPr>
          <w:rFonts w:ascii="Times New Roman" w:hAnsi="Times New Roman" w:cs="Times New Roman"/>
        </w:rPr>
        <w:t xml:space="preserve">•  овладение важнейшими </w:t>
      </w:r>
      <w:proofErr w:type="spellStart"/>
      <w:r w:rsidRPr="008A2A58">
        <w:rPr>
          <w:rFonts w:ascii="Times New Roman" w:hAnsi="Times New Roman" w:cs="Times New Roman"/>
        </w:rPr>
        <w:t>общеучебными</w:t>
      </w:r>
      <w:proofErr w:type="spellEnd"/>
      <w:r w:rsidRPr="008A2A58">
        <w:rPr>
          <w:rFonts w:ascii="Times New Roman" w:hAnsi="Times New Roman" w:cs="Times New Roman"/>
        </w:rPr>
        <w:t xml:space="preserve"> умениями и универсальными учебными действиями  (формулировать цели деятельности, планировать ее,  осуществлять библиографический поиск,  находить и  обрабатывать  необходимую  информацию  из  различных  источников,   включая Интернет и др.);</w:t>
      </w:r>
    </w:p>
    <w:p w:rsidR="008A2A58" w:rsidRDefault="008A2A58" w:rsidP="008A2A5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A2A58">
        <w:rPr>
          <w:rFonts w:ascii="Times New Roman" w:hAnsi="Times New Roman" w:cs="Times New Roman"/>
        </w:rPr>
        <w:t>•  использование опыта общения с произведениями художественной литературы в повседневной  жизни и учебной деятельности,  речевом  самосовершенствовании.</w:t>
      </w:r>
    </w:p>
    <w:p w:rsidR="003D01FF" w:rsidRDefault="00E955A7" w:rsidP="00DC21E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955A7">
        <w:rPr>
          <w:rFonts w:ascii="Times New Roman" w:hAnsi="Times New Roman" w:cs="Times New Roman"/>
        </w:rPr>
        <w:t>В рабочей программе  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</w:t>
      </w:r>
      <w:r w:rsidR="003D01FF">
        <w:rPr>
          <w:rFonts w:ascii="Times New Roman" w:hAnsi="Times New Roman" w:cs="Times New Roman"/>
        </w:rPr>
        <w:t xml:space="preserve"> которые определены стандартом.</w:t>
      </w:r>
    </w:p>
    <w:p w:rsidR="009631F5" w:rsidRPr="009631F5" w:rsidRDefault="009631F5" w:rsidP="00DC21E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631F5">
        <w:rPr>
          <w:rFonts w:ascii="Times New Roman" w:hAnsi="Times New Roman" w:cs="Times New Roman"/>
        </w:rPr>
        <w:t xml:space="preserve">Содержание литературного образования разбито на разделы согласно этапам развития русской литературы, что соотносится с задачей формирования у учащихся представления о логике развития </w:t>
      </w:r>
      <w:r w:rsidRPr="009631F5">
        <w:rPr>
          <w:rFonts w:ascii="Times New Roman" w:hAnsi="Times New Roman" w:cs="Times New Roman"/>
        </w:rPr>
        <w:lastRenderedPageBreak/>
        <w:t>литературного процесса. Программа включает в себя перечень выдающихся произведений художественной литературы с аннотациями к ним. Таким образом</w:t>
      </w:r>
      <w:r w:rsidR="00B01207">
        <w:rPr>
          <w:rFonts w:ascii="Times New Roman" w:hAnsi="Times New Roman" w:cs="Times New Roman"/>
        </w:rPr>
        <w:t>,</w:t>
      </w:r>
      <w:r w:rsidRPr="009631F5">
        <w:rPr>
          <w:rFonts w:ascii="Times New Roman" w:hAnsi="Times New Roman" w:cs="Times New Roman"/>
        </w:rPr>
        <w:t xml:space="preserve"> детализируется обязательный минимум содержания литературного образования: указываются направления изучения творчества писателя, важнейшие аспекты анализа конкретного произведения  (раскрывается идейно-художественная доминанта произведения); включаются историко-литературные сведения и теоретико-литературные понятия, помогающие освоению литературного материала.</w:t>
      </w:r>
    </w:p>
    <w:p w:rsidR="009631F5" w:rsidRPr="009631F5" w:rsidRDefault="009631F5" w:rsidP="00DC21E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631F5">
        <w:rPr>
          <w:rFonts w:ascii="Times New Roman" w:hAnsi="Times New Roman" w:cs="Times New Roman"/>
        </w:rPr>
        <w:t>Теоретико-литературные понятия предложены в программе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9631F5" w:rsidRDefault="009631F5" w:rsidP="00DC21E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631F5">
        <w:rPr>
          <w:rFonts w:ascii="Times New Roman" w:hAnsi="Times New Roman" w:cs="Times New Roman"/>
        </w:rPr>
        <w:t>Данная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</w:t>
      </w:r>
      <w:r>
        <w:rPr>
          <w:rFonts w:ascii="Times New Roman" w:hAnsi="Times New Roman" w:cs="Times New Roman"/>
        </w:rPr>
        <w:t>.</w:t>
      </w:r>
    </w:p>
    <w:p w:rsidR="00FA4DF6" w:rsidRDefault="006922C4" w:rsidP="00DC21E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922C4">
        <w:rPr>
          <w:rFonts w:ascii="Times New Roman" w:hAnsi="Times New Roman" w:cs="Times New Roman"/>
        </w:rPr>
        <w:t>Важнейшее зна</w:t>
      </w:r>
      <w:r w:rsidR="00661B78">
        <w:rPr>
          <w:rFonts w:ascii="Times New Roman" w:hAnsi="Times New Roman" w:cs="Times New Roman"/>
        </w:rPr>
        <w:t>чение в формировании духовно бо</w:t>
      </w:r>
      <w:r w:rsidRPr="006922C4">
        <w:rPr>
          <w:rFonts w:ascii="Times New Roman" w:hAnsi="Times New Roman" w:cs="Times New Roman"/>
        </w:rPr>
        <w:t>гатой, гармонически развитой личности с высокими нравственными идеалами и эстетическими потребно</w:t>
      </w:r>
      <w:r w:rsidRPr="006922C4">
        <w:rPr>
          <w:rFonts w:ascii="Times New Roman" w:hAnsi="Times New Roman" w:cs="Times New Roman"/>
        </w:rPr>
        <w:softHyphen/>
        <w:t>стями имеет художественная литература. В основу кур</w:t>
      </w:r>
      <w:r w:rsidRPr="006922C4">
        <w:rPr>
          <w:rFonts w:ascii="Times New Roman" w:hAnsi="Times New Roman" w:cs="Times New Roman"/>
        </w:rPr>
        <w:softHyphen/>
        <w:t xml:space="preserve">са школьной литературы положены </w:t>
      </w:r>
      <w:r w:rsidRPr="006922C4">
        <w:rPr>
          <w:rFonts w:ascii="Times New Roman" w:hAnsi="Times New Roman" w:cs="Times New Roman"/>
          <w:w w:val="108"/>
        </w:rPr>
        <w:t xml:space="preserve">принципы </w:t>
      </w:r>
      <w:r w:rsidRPr="006922C4">
        <w:rPr>
          <w:rFonts w:ascii="Times New Roman" w:hAnsi="Times New Roman" w:cs="Times New Roman"/>
        </w:rPr>
        <w:t>связи искусства с жизнью, единства формы и содержания, а также историзма, тр</w:t>
      </w:r>
      <w:r w:rsidR="00661B78">
        <w:rPr>
          <w:rFonts w:ascii="Times New Roman" w:hAnsi="Times New Roman" w:cs="Times New Roman"/>
        </w:rPr>
        <w:t xml:space="preserve">адиций новаторства. </w:t>
      </w:r>
    </w:p>
    <w:p w:rsidR="006922C4" w:rsidRDefault="00661B78" w:rsidP="00DC21E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61B78">
        <w:rPr>
          <w:rFonts w:ascii="Times New Roman" w:hAnsi="Times New Roman" w:cs="Times New Roman"/>
          <w:b/>
        </w:rPr>
        <w:t>Задач</w:t>
      </w:r>
      <w:r w:rsidR="00FA4DF6">
        <w:rPr>
          <w:rFonts w:ascii="Times New Roman" w:hAnsi="Times New Roman" w:cs="Times New Roman"/>
          <w:b/>
        </w:rPr>
        <w:t>ами</w:t>
      </w:r>
      <w:r>
        <w:rPr>
          <w:rFonts w:ascii="Times New Roman" w:hAnsi="Times New Roman" w:cs="Times New Roman"/>
        </w:rPr>
        <w:t xml:space="preserve"> кур</w:t>
      </w:r>
      <w:r w:rsidR="006922C4" w:rsidRPr="006922C4">
        <w:rPr>
          <w:rFonts w:ascii="Times New Roman" w:hAnsi="Times New Roman" w:cs="Times New Roman"/>
        </w:rPr>
        <w:t>са является осмыс</w:t>
      </w:r>
      <w:r w:rsidR="00825009">
        <w:rPr>
          <w:rFonts w:ascii="Times New Roman" w:hAnsi="Times New Roman" w:cs="Times New Roman"/>
        </w:rPr>
        <w:t>ление историко-культурных сведе</w:t>
      </w:r>
      <w:r w:rsidR="006922C4" w:rsidRPr="006922C4">
        <w:rPr>
          <w:rFonts w:ascii="Times New Roman" w:hAnsi="Times New Roman" w:cs="Times New Roman"/>
        </w:rPr>
        <w:t>ний, нравственно-эс</w:t>
      </w:r>
      <w:r w:rsidR="00825009">
        <w:rPr>
          <w:rFonts w:ascii="Times New Roman" w:hAnsi="Times New Roman" w:cs="Times New Roman"/>
        </w:rPr>
        <w:t>тетических представлений, усвое</w:t>
      </w:r>
      <w:r w:rsidR="006922C4" w:rsidRPr="006922C4">
        <w:rPr>
          <w:rFonts w:ascii="Times New Roman" w:hAnsi="Times New Roman" w:cs="Times New Roman"/>
        </w:rPr>
        <w:t>ние основных понятий теории и истории литературы, формирование умений оценивать и анализировать ху</w:t>
      </w:r>
      <w:r w:rsidR="006922C4" w:rsidRPr="006922C4">
        <w:rPr>
          <w:rFonts w:ascii="Times New Roman" w:hAnsi="Times New Roman" w:cs="Times New Roman"/>
        </w:rPr>
        <w:softHyphen/>
        <w:t xml:space="preserve">дожественные произведения, овладение богатейшими выразительными средствами русского литературного языка. </w:t>
      </w:r>
    </w:p>
    <w:p w:rsidR="0070712F" w:rsidRPr="0070712F" w:rsidRDefault="0070712F" w:rsidP="0070712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0712F">
        <w:rPr>
          <w:rFonts w:ascii="Times New Roman" w:hAnsi="Times New Roman" w:cs="Times New Roman"/>
        </w:rPr>
        <w:t>Как часть образоват</w:t>
      </w:r>
      <w:r>
        <w:rPr>
          <w:rFonts w:ascii="Times New Roman" w:hAnsi="Times New Roman" w:cs="Times New Roman"/>
        </w:rPr>
        <w:t>ельной области «</w:t>
      </w:r>
      <w:r w:rsidR="00825009">
        <w:rPr>
          <w:rFonts w:ascii="Times New Roman" w:hAnsi="Times New Roman" w:cs="Times New Roman"/>
        </w:rPr>
        <w:t>Русский язык и литература</w:t>
      </w:r>
      <w:r>
        <w:rPr>
          <w:rFonts w:ascii="Times New Roman" w:hAnsi="Times New Roman" w:cs="Times New Roman"/>
        </w:rPr>
        <w:t>» учеб</w:t>
      </w:r>
      <w:r w:rsidRPr="0070712F">
        <w:rPr>
          <w:rFonts w:ascii="Times New Roman" w:hAnsi="Times New Roman" w:cs="Times New Roman"/>
        </w:rPr>
        <w:t xml:space="preserve">ный предмет «Литература» тесно связан с предметом «Русский язык». Русская литература является одним из основных источников </w:t>
      </w:r>
      <w:r>
        <w:rPr>
          <w:rFonts w:ascii="Times New Roman" w:hAnsi="Times New Roman" w:cs="Times New Roman"/>
        </w:rPr>
        <w:t>обогащения речи учащихся, форми</w:t>
      </w:r>
      <w:r w:rsidRPr="0070712F">
        <w:rPr>
          <w:rFonts w:ascii="Times New Roman" w:hAnsi="Times New Roman" w:cs="Times New Roman"/>
        </w:rPr>
        <w:t xml:space="preserve">рования их речевой </w:t>
      </w:r>
      <w:r>
        <w:rPr>
          <w:rFonts w:ascii="Times New Roman" w:hAnsi="Times New Roman" w:cs="Times New Roman"/>
        </w:rPr>
        <w:t>культуры и коммуникативных навы</w:t>
      </w:r>
      <w:r w:rsidRPr="0070712F">
        <w:rPr>
          <w:rFonts w:ascii="Times New Roman" w:hAnsi="Times New Roman" w:cs="Times New Roman"/>
        </w:rPr>
        <w:t xml:space="preserve">ков. Изучение языка </w:t>
      </w:r>
      <w:r>
        <w:rPr>
          <w:rFonts w:ascii="Times New Roman" w:hAnsi="Times New Roman" w:cs="Times New Roman"/>
        </w:rPr>
        <w:t>художественных произведений спо</w:t>
      </w:r>
      <w:r w:rsidRPr="0070712F">
        <w:rPr>
          <w:rFonts w:ascii="Times New Roman" w:hAnsi="Times New Roman" w:cs="Times New Roman"/>
        </w:rPr>
        <w:t>собствует пониманию учащимися эстетической функции слова, овладению и</w:t>
      </w:r>
      <w:r>
        <w:rPr>
          <w:rFonts w:ascii="Times New Roman" w:hAnsi="Times New Roman" w:cs="Times New Roman"/>
        </w:rPr>
        <w:t>ми стилистически окрашенной рус</w:t>
      </w:r>
      <w:r w:rsidRPr="0070712F">
        <w:rPr>
          <w:rFonts w:ascii="Times New Roman" w:hAnsi="Times New Roman" w:cs="Times New Roman"/>
        </w:rPr>
        <w:t>ской речью.</w:t>
      </w:r>
    </w:p>
    <w:p w:rsidR="0070712F" w:rsidRPr="0070712F" w:rsidRDefault="0070712F" w:rsidP="0070712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0712F">
        <w:rPr>
          <w:rFonts w:ascii="Times New Roman" w:hAnsi="Times New Roman" w:cs="Times New Roman"/>
        </w:rPr>
        <w:t>Специфика учебного п</w:t>
      </w:r>
      <w:r>
        <w:rPr>
          <w:rFonts w:ascii="Times New Roman" w:hAnsi="Times New Roman" w:cs="Times New Roman"/>
        </w:rPr>
        <w:t>редмета «Литература» определяет</w:t>
      </w:r>
      <w:r w:rsidRPr="0070712F">
        <w:rPr>
          <w:rFonts w:ascii="Times New Roman" w:hAnsi="Times New Roman" w:cs="Times New Roman"/>
        </w:rPr>
        <w:t>ся тем, что он представля</w:t>
      </w:r>
      <w:r>
        <w:rPr>
          <w:rFonts w:ascii="Times New Roman" w:hAnsi="Times New Roman" w:cs="Times New Roman"/>
        </w:rPr>
        <w:t>ет собой единство словесного ис</w:t>
      </w:r>
      <w:r w:rsidRPr="0070712F">
        <w:rPr>
          <w:rFonts w:ascii="Times New Roman" w:hAnsi="Times New Roman" w:cs="Times New Roman"/>
        </w:rPr>
        <w:t>кусства и основ науки (</w:t>
      </w:r>
      <w:r>
        <w:rPr>
          <w:rFonts w:ascii="Times New Roman" w:hAnsi="Times New Roman" w:cs="Times New Roman"/>
        </w:rPr>
        <w:t>литературоведения), которая изу</w:t>
      </w:r>
      <w:r w:rsidRPr="0070712F">
        <w:rPr>
          <w:rFonts w:ascii="Times New Roman" w:hAnsi="Times New Roman" w:cs="Times New Roman"/>
        </w:rPr>
        <w:t>чает это искусство.</w:t>
      </w:r>
    </w:p>
    <w:p w:rsidR="0070712F" w:rsidRPr="0070712F" w:rsidRDefault="0070712F" w:rsidP="0070712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0712F">
        <w:rPr>
          <w:rFonts w:ascii="Times New Roman" w:hAnsi="Times New Roman" w:cs="Times New Roman"/>
        </w:rPr>
        <w:t>Литература как искусство словесного образа - особый способ познания жизни,</w:t>
      </w:r>
      <w:r>
        <w:rPr>
          <w:rFonts w:ascii="Times New Roman" w:hAnsi="Times New Roman" w:cs="Times New Roman"/>
        </w:rPr>
        <w:t xml:space="preserve"> художественная модель мира, об</w:t>
      </w:r>
      <w:r w:rsidRPr="0070712F">
        <w:rPr>
          <w:rFonts w:ascii="Times New Roman" w:hAnsi="Times New Roman" w:cs="Times New Roman"/>
        </w:rPr>
        <w:t>ладающая такими важ</w:t>
      </w:r>
      <w:r>
        <w:rPr>
          <w:rFonts w:ascii="Times New Roman" w:hAnsi="Times New Roman" w:cs="Times New Roman"/>
        </w:rPr>
        <w:t>ными отличиями от собственно на</w:t>
      </w:r>
      <w:r w:rsidRPr="0070712F">
        <w:rPr>
          <w:rFonts w:ascii="Times New Roman" w:hAnsi="Times New Roman" w:cs="Times New Roman"/>
        </w:rPr>
        <w:t>учной картины бытия,</w:t>
      </w:r>
      <w:r>
        <w:rPr>
          <w:rFonts w:ascii="Times New Roman" w:hAnsi="Times New Roman" w:cs="Times New Roman"/>
        </w:rPr>
        <w:t xml:space="preserve"> как высокая степень эмоциональ</w:t>
      </w:r>
      <w:r w:rsidRPr="0070712F">
        <w:rPr>
          <w:rFonts w:ascii="Times New Roman" w:hAnsi="Times New Roman" w:cs="Times New Roman"/>
        </w:rPr>
        <w:t>ного воздействия, метаф</w:t>
      </w:r>
      <w:r>
        <w:rPr>
          <w:rFonts w:ascii="Times New Roman" w:hAnsi="Times New Roman" w:cs="Times New Roman"/>
        </w:rPr>
        <w:t>оричность, многозначность, ассо</w:t>
      </w:r>
      <w:r w:rsidRPr="0070712F">
        <w:rPr>
          <w:rFonts w:ascii="Times New Roman" w:hAnsi="Times New Roman" w:cs="Times New Roman"/>
        </w:rPr>
        <w:t>циативность, незавершенность, предполагающие активное сотворчество воспринимающего.</w:t>
      </w:r>
    </w:p>
    <w:p w:rsidR="0070712F" w:rsidRPr="0070712F" w:rsidRDefault="0070712F" w:rsidP="0070712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0712F">
        <w:rPr>
          <w:rFonts w:ascii="Times New Roman" w:hAnsi="Times New Roman" w:cs="Times New Roman"/>
        </w:rPr>
        <w:t>Общение школьника с произведениями искусства слова на уроках литературы необходимо как факт знакомства с подлинными  художественными ценностями и как опыт коммуникации, диалог с</w:t>
      </w:r>
      <w:r>
        <w:rPr>
          <w:rFonts w:ascii="Times New Roman" w:hAnsi="Times New Roman" w:cs="Times New Roman"/>
        </w:rPr>
        <w:t xml:space="preserve"> писателями (русскими и зарубеж</w:t>
      </w:r>
      <w:r w:rsidRPr="0070712F">
        <w:rPr>
          <w:rFonts w:ascii="Times New Roman" w:hAnsi="Times New Roman" w:cs="Times New Roman"/>
        </w:rPr>
        <w:t>ными, нашими современниками, представителями совсем другой эпохи). Это пр</w:t>
      </w:r>
      <w:r>
        <w:rPr>
          <w:rFonts w:ascii="Times New Roman" w:hAnsi="Times New Roman" w:cs="Times New Roman"/>
        </w:rPr>
        <w:t>иобщение к общечеловеческим цен</w:t>
      </w:r>
      <w:r w:rsidRPr="0070712F">
        <w:rPr>
          <w:rFonts w:ascii="Times New Roman" w:hAnsi="Times New Roman" w:cs="Times New Roman"/>
        </w:rPr>
        <w:t xml:space="preserve">ностям бытия, а также </w:t>
      </w:r>
      <w:r>
        <w:rPr>
          <w:rFonts w:ascii="Times New Roman" w:hAnsi="Times New Roman" w:cs="Times New Roman"/>
        </w:rPr>
        <w:t>к духовному опыту русского наро</w:t>
      </w:r>
      <w:r w:rsidRPr="0070712F">
        <w:rPr>
          <w:rFonts w:ascii="Times New Roman" w:hAnsi="Times New Roman" w:cs="Times New Roman"/>
        </w:rPr>
        <w:t>да, нашедшему отражен</w:t>
      </w:r>
      <w:r>
        <w:rPr>
          <w:rFonts w:ascii="Times New Roman" w:hAnsi="Times New Roman" w:cs="Times New Roman"/>
        </w:rPr>
        <w:t>ие в фольклоре и русской класси</w:t>
      </w:r>
      <w:r w:rsidRPr="0070712F">
        <w:rPr>
          <w:rFonts w:ascii="Times New Roman" w:hAnsi="Times New Roman" w:cs="Times New Roman"/>
        </w:rPr>
        <w:t>ческой литературе как</w:t>
      </w:r>
      <w:r>
        <w:rPr>
          <w:rFonts w:ascii="Times New Roman" w:hAnsi="Times New Roman" w:cs="Times New Roman"/>
        </w:rPr>
        <w:t xml:space="preserve"> художественном явлении, вписан</w:t>
      </w:r>
      <w:r w:rsidRPr="0070712F">
        <w:rPr>
          <w:rFonts w:ascii="Times New Roman" w:hAnsi="Times New Roman" w:cs="Times New Roman"/>
        </w:rPr>
        <w:t>ном в историю мировой</w:t>
      </w:r>
      <w:r>
        <w:rPr>
          <w:rFonts w:ascii="Times New Roman" w:hAnsi="Times New Roman" w:cs="Times New Roman"/>
        </w:rPr>
        <w:t xml:space="preserve"> культуры и обладающем несомнен</w:t>
      </w:r>
      <w:r w:rsidRPr="0070712F">
        <w:rPr>
          <w:rFonts w:ascii="Times New Roman" w:hAnsi="Times New Roman" w:cs="Times New Roman"/>
        </w:rPr>
        <w:t>ной национальной самобытностью. Знакомство с произведениями словесного ис</w:t>
      </w:r>
      <w:r>
        <w:rPr>
          <w:rFonts w:ascii="Times New Roman" w:hAnsi="Times New Roman" w:cs="Times New Roman"/>
        </w:rPr>
        <w:t>кусства народа нашей страны рас</w:t>
      </w:r>
      <w:r w:rsidRPr="0070712F">
        <w:rPr>
          <w:rFonts w:ascii="Times New Roman" w:hAnsi="Times New Roman" w:cs="Times New Roman"/>
        </w:rPr>
        <w:t>ширяет представления учащихся о богатстве и многообр</w:t>
      </w:r>
      <w:r>
        <w:rPr>
          <w:rFonts w:ascii="Times New Roman" w:hAnsi="Times New Roman" w:cs="Times New Roman"/>
        </w:rPr>
        <w:t>аз</w:t>
      </w:r>
      <w:r w:rsidRPr="0070712F">
        <w:rPr>
          <w:rFonts w:ascii="Times New Roman" w:hAnsi="Times New Roman" w:cs="Times New Roman"/>
        </w:rPr>
        <w:t>ии художественной культуры, духовного и нравственного потенциала многонациональной России.</w:t>
      </w:r>
    </w:p>
    <w:p w:rsidR="0070712F" w:rsidRPr="0070712F" w:rsidRDefault="0070712F" w:rsidP="0070712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0712F">
        <w:rPr>
          <w:rFonts w:ascii="Times New Roman" w:hAnsi="Times New Roman" w:cs="Times New Roman"/>
        </w:rPr>
        <w:t>Художественная кар</w:t>
      </w:r>
      <w:r>
        <w:rPr>
          <w:rFonts w:ascii="Times New Roman" w:hAnsi="Times New Roman" w:cs="Times New Roman"/>
        </w:rPr>
        <w:t>тина жизни, нарисованная в лите</w:t>
      </w:r>
      <w:r w:rsidRPr="0070712F">
        <w:rPr>
          <w:rFonts w:ascii="Times New Roman" w:hAnsi="Times New Roman" w:cs="Times New Roman"/>
        </w:rPr>
        <w:t>ратурном произведени</w:t>
      </w:r>
      <w:r>
        <w:rPr>
          <w:rFonts w:ascii="Times New Roman" w:hAnsi="Times New Roman" w:cs="Times New Roman"/>
        </w:rPr>
        <w:t>и при помощи слов, языковых зна</w:t>
      </w:r>
      <w:r w:rsidRPr="0070712F">
        <w:rPr>
          <w:rFonts w:ascii="Times New Roman" w:hAnsi="Times New Roman" w:cs="Times New Roman"/>
        </w:rPr>
        <w:t xml:space="preserve">ков, осваивается нами </w:t>
      </w:r>
      <w:r>
        <w:rPr>
          <w:rFonts w:ascii="Times New Roman" w:hAnsi="Times New Roman" w:cs="Times New Roman"/>
        </w:rPr>
        <w:t>не только в чувственном восприя</w:t>
      </w:r>
      <w:r w:rsidRPr="0070712F">
        <w:rPr>
          <w:rFonts w:ascii="Times New Roman" w:hAnsi="Times New Roman" w:cs="Times New Roman"/>
        </w:rPr>
        <w:t>тии (эмоционально), но и в интеллектуальном понимании (рационально). Литературу не случайно сопоставляют с философией, историей</w:t>
      </w:r>
      <w:r>
        <w:rPr>
          <w:rFonts w:ascii="Times New Roman" w:hAnsi="Times New Roman" w:cs="Times New Roman"/>
        </w:rPr>
        <w:t>, психологией, называют «художе</w:t>
      </w:r>
      <w:r w:rsidRPr="0070712F">
        <w:rPr>
          <w:rFonts w:ascii="Times New Roman" w:hAnsi="Times New Roman" w:cs="Times New Roman"/>
        </w:rPr>
        <w:t>ственным исследовани</w:t>
      </w:r>
      <w:r>
        <w:rPr>
          <w:rFonts w:ascii="Times New Roman" w:hAnsi="Times New Roman" w:cs="Times New Roman"/>
        </w:rPr>
        <w:t>ем», «</w:t>
      </w:r>
      <w:proofErr w:type="spellStart"/>
      <w:r>
        <w:rPr>
          <w:rFonts w:ascii="Times New Roman" w:hAnsi="Times New Roman" w:cs="Times New Roman"/>
        </w:rPr>
        <w:t>человековедением</w:t>
      </w:r>
      <w:proofErr w:type="spellEnd"/>
      <w:r>
        <w:rPr>
          <w:rFonts w:ascii="Times New Roman" w:hAnsi="Times New Roman" w:cs="Times New Roman"/>
        </w:rPr>
        <w:t>» «учебни</w:t>
      </w:r>
      <w:r w:rsidRPr="0070712F">
        <w:rPr>
          <w:rFonts w:ascii="Times New Roman" w:hAnsi="Times New Roman" w:cs="Times New Roman"/>
        </w:rPr>
        <w:t>ком жизни».</w:t>
      </w:r>
    </w:p>
    <w:p w:rsidR="0070712F" w:rsidRPr="008A2A58" w:rsidRDefault="0070712F" w:rsidP="008A2A58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A2A58">
        <w:rPr>
          <w:rFonts w:ascii="Times New Roman" w:hAnsi="Times New Roman" w:cs="Times New Roman"/>
          <w:b/>
        </w:rPr>
        <w:t>Ценностные ориентиры содержания учебного предмета</w:t>
      </w:r>
    </w:p>
    <w:p w:rsidR="0070712F" w:rsidRPr="0070712F" w:rsidRDefault="0070712F" w:rsidP="0070712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0712F">
        <w:rPr>
          <w:rFonts w:ascii="Times New Roman" w:hAnsi="Times New Roman" w:cs="Times New Roman"/>
        </w:rPr>
        <w:t>Литература как учебный предмет обладает огромным воспитательным потенциалом, дающим учителю возмо</w:t>
      </w:r>
      <w:r>
        <w:rPr>
          <w:rFonts w:ascii="Times New Roman" w:hAnsi="Times New Roman" w:cs="Times New Roman"/>
        </w:rPr>
        <w:t>ж</w:t>
      </w:r>
      <w:r w:rsidRPr="0070712F">
        <w:rPr>
          <w:rFonts w:ascii="Times New Roman" w:hAnsi="Times New Roman" w:cs="Times New Roman"/>
        </w:rPr>
        <w:t>ность не только развивать интеллектуальные способности учащихся, но и формировать их ценностно мировоззренческие ориентиры, ко</w:t>
      </w:r>
      <w:r>
        <w:rPr>
          <w:rFonts w:ascii="Times New Roman" w:hAnsi="Times New Roman" w:cs="Times New Roman"/>
        </w:rPr>
        <w:t>торые позволят им адекватно вос</w:t>
      </w:r>
      <w:r w:rsidRPr="0070712F">
        <w:rPr>
          <w:rFonts w:ascii="Times New Roman" w:hAnsi="Times New Roman" w:cs="Times New Roman"/>
        </w:rPr>
        <w:t>принимать проблематику произведений отечественной классики, т. е. включаться в диалог с писателем. Приобщение к «вечны</w:t>
      </w:r>
      <w:r>
        <w:rPr>
          <w:rFonts w:ascii="Times New Roman" w:hAnsi="Times New Roman" w:cs="Times New Roman"/>
        </w:rPr>
        <w:t>м» ценностям, исповедуемым лите</w:t>
      </w:r>
      <w:r w:rsidRPr="0070712F">
        <w:rPr>
          <w:rFonts w:ascii="Times New Roman" w:hAnsi="Times New Roman" w:cs="Times New Roman"/>
        </w:rPr>
        <w:t>ратурной классикой, я</w:t>
      </w:r>
      <w:r>
        <w:rPr>
          <w:rFonts w:ascii="Times New Roman" w:hAnsi="Times New Roman" w:cs="Times New Roman"/>
        </w:rPr>
        <w:t xml:space="preserve">вляется </w:t>
      </w:r>
      <w:r>
        <w:rPr>
          <w:rFonts w:ascii="Times New Roman" w:hAnsi="Times New Roman" w:cs="Times New Roman"/>
        </w:rPr>
        <w:lastRenderedPageBreak/>
        <w:t>одним из главных направ</w:t>
      </w:r>
      <w:r w:rsidRPr="0070712F">
        <w:rPr>
          <w:rFonts w:ascii="Times New Roman" w:hAnsi="Times New Roman" w:cs="Times New Roman"/>
        </w:rPr>
        <w:t>лений школьного лит</w:t>
      </w:r>
      <w:r>
        <w:rPr>
          <w:rFonts w:ascii="Times New Roman" w:hAnsi="Times New Roman" w:cs="Times New Roman"/>
        </w:rPr>
        <w:t>ературного образования и способ</w:t>
      </w:r>
      <w:r w:rsidRPr="0070712F">
        <w:rPr>
          <w:rFonts w:ascii="Times New Roman" w:hAnsi="Times New Roman" w:cs="Times New Roman"/>
        </w:rPr>
        <w:t>ствует постановке таких его приоритетных целей, как:</w:t>
      </w:r>
    </w:p>
    <w:p w:rsidR="0070712F" w:rsidRPr="0070712F" w:rsidRDefault="0070712F" w:rsidP="0070712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0712F">
        <w:rPr>
          <w:rFonts w:ascii="Times New Roman" w:hAnsi="Times New Roman" w:cs="Times New Roman"/>
        </w:rPr>
        <w:t>-  воспитание духовно развитой личности,  исп</w:t>
      </w:r>
      <w:r>
        <w:rPr>
          <w:rFonts w:ascii="Times New Roman" w:hAnsi="Times New Roman" w:cs="Times New Roman"/>
        </w:rPr>
        <w:t>ыты</w:t>
      </w:r>
      <w:r w:rsidRPr="0070712F">
        <w:rPr>
          <w:rFonts w:ascii="Times New Roman" w:hAnsi="Times New Roman" w:cs="Times New Roman"/>
        </w:rPr>
        <w:t xml:space="preserve">вающей потребность в </w:t>
      </w:r>
      <w:r>
        <w:rPr>
          <w:rFonts w:ascii="Times New Roman" w:hAnsi="Times New Roman" w:cs="Times New Roman"/>
        </w:rPr>
        <w:t>саморазвитии и внутреннем обога</w:t>
      </w:r>
      <w:r w:rsidRPr="0070712F">
        <w:rPr>
          <w:rFonts w:ascii="Times New Roman" w:hAnsi="Times New Roman" w:cs="Times New Roman"/>
        </w:rPr>
        <w:t>щении, расширении культурного кругозора и реализации накопленного духовного опыта в общественной практике;</w:t>
      </w:r>
    </w:p>
    <w:p w:rsidR="0070712F" w:rsidRPr="0070712F" w:rsidRDefault="0070712F" w:rsidP="0070712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0712F">
        <w:rPr>
          <w:rFonts w:ascii="Times New Roman" w:hAnsi="Times New Roman" w:cs="Times New Roman"/>
        </w:rPr>
        <w:t>формирование гуманистического мировоззрения, базирующегося на понимании ценности человеческой личности, признании за нею права на свободное развитие и проявление ее творческих способностей;</w:t>
      </w:r>
    </w:p>
    <w:p w:rsidR="0070712F" w:rsidRPr="0070712F" w:rsidRDefault="0070712F" w:rsidP="0070712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0712F">
        <w:rPr>
          <w:rFonts w:ascii="Times New Roman" w:hAnsi="Times New Roman" w:cs="Times New Roman"/>
        </w:rPr>
        <w:t>-  формирование основ  гражданского самосознания, ответственности за происходящее в обществе и в мире, активной жизненной позиции;</w:t>
      </w:r>
    </w:p>
    <w:p w:rsidR="0070712F" w:rsidRPr="0070712F" w:rsidRDefault="0070712F" w:rsidP="0070712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0712F">
        <w:rPr>
          <w:rFonts w:ascii="Times New Roman" w:hAnsi="Times New Roman" w:cs="Times New Roman"/>
        </w:rPr>
        <w:t>воспитание чувства патриоти</w:t>
      </w:r>
      <w:r>
        <w:rPr>
          <w:rFonts w:ascii="Times New Roman" w:hAnsi="Times New Roman" w:cs="Times New Roman"/>
        </w:rPr>
        <w:t>зма, любви к Оте</w:t>
      </w:r>
      <w:r w:rsidRPr="0070712F">
        <w:rPr>
          <w:rFonts w:ascii="Times New Roman" w:hAnsi="Times New Roman" w:cs="Times New Roman"/>
        </w:rPr>
        <w:t xml:space="preserve">честву и его великой </w:t>
      </w:r>
      <w:r>
        <w:rPr>
          <w:rFonts w:ascii="Times New Roman" w:hAnsi="Times New Roman" w:cs="Times New Roman"/>
        </w:rPr>
        <w:t>истории и культуре, а также ува</w:t>
      </w:r>
      <w:r w:rsidRPr="0070712F">
        <w:rPr>
          <w:rFonts w:ascii="Times New Roman" w:hAnsi="Times New Roman" w:cs="Times New Roman"/>
        </w:rPr>
        <w:t>жения к истории и традициям других народов;</w:t>
      </w:r>
    </w:p>
    <w:p w:rsidR="0070712F" w:rsidRPr="0070712F" w:rsidRDefault="0070712F" w:rsidP="0070712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0712F">
        <w:rPr>
          <w:rFonts w:ascii="Times New Roman" w:hAnsi="Times New Roman" w:cs="Times New Roman"/>
        </w:rPr>
        <w:t>развитие нравственно-эстетического подхода к оценке явлений дейст</w:t>
      </w:r>
      <w:r>
        <w:rPr>
          <w:rFonts w:ascii="Times New Roman" w:hAnsi="Times New Roman" w:cs="Times New Roman"/>
        </w:rPr>
        <w:t>вительности, стремления к красо</w:t>
      </w:r>
      <w:r w:rsidRPr="0070712F">
        <w:rPr>
          <w:rFonts w:ascii="Times New Roman" w:hAnsi="Times New Roman" w:cs="Times New Roman"/>
        </w:rPr>
        <w:t>те человеческих взаимоотношений, высокие образцы которых представлены в произведениях отечественной классики;</w:t>
      </w:r>
    </w:p>
    <w:p w:rsidR="003D01FF" w:rsidRDefault="0070712F" w:rsidP="0070712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0712F">
        <w:rPr>
          <w:rFonts w:ascii="Times New Roman" w:hAnsi="Times New Roman" w:cs="Times New Roman"/>
        </w:rPr>
        <w:t>приобщение к творческому труду, направленному на приобретение умений и навыков, необходимых для полноценного усвоени</w:t>
      </w:r>
      <w:r>
        <w:rPr>
          <w:rFonts w:ascii="Times New Roman" w:hAnsi="Times New Roman" w:cs="Times New Roman"/>
        </w:rPr>
        <w:t>я литературы как учебной дисцип</w:t>
      </w:r>
      <w:r w:rsidRPr="0070712F">
        <w:rPr>
          <w:rFonts w:ascii="Times New Roman" w:hAnsi="Times New Roman" w:cs="Times New Roman"/>
        </w:rPr>
        <w:t>лины и вида искусства.</w:t>
      </w:r>
    </w:p>
    <w:p w:rsidR="002E2AF1" w:rsidRDefault="00495917" w:rsidP="003A0121">
      <w:pPr>
        <w:pStyle w:val="a3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Cs w:val="28"/>
        </w:rPr>
        <w:t xml:space="preserve">     </w:t>
      </w:r>
      <w:r w:rsidR="002E2AF1" w:rsidRPr="00C346F0">
        <w:rPr>
          <w:rFonts w:ascii="Times New Roman" w:hAnsi="Times New Roman"/>
        </w:rPr>
        <w:t>Изучению произведений предшествует краткий обзор жизни и творчества писателя.</w:t>
      </w:r>
      <w:r>
        <w:rPr>
          <w:rFonts w:ascii="Times New Roman" w:hAnsi="Times New Roman"/>
        </w:rPr>
        <w:t xml:space="preserve"> </w:t>
      </w:r>
      <w:r w:rsidR="002E2AF1" w:rsidRPr="00C346F0">
        <w:rPr>
          <w:rFonts w:ascii="Times New Roman" w:hAnsi="Times New Roman"/>
        </w:rPr>
        <w:t>Материалы по теории и истории литературы представлены в каждом разделе программы</w:t>
      </w:r>
      <w:r w:rsidR="000E4498">
        <w:rPr>
          <w:rFonts w:ascii="Times New Roman" w:hAnsi="Times New Roman"/>
        </w:rPr>
        <w:t>.</w:t>
      </w:r>
    </w:p>
    <w:p w:rsidR="002E2AF1" w:rsidRPr="00600DC0" w:rsidRDefault="002E2AF1" w:rsidP="00DC2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E2AF1" w:rsidRPr="00600DC0" w:rsidSect="000E4498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3A" w:rsidRDefault="00F70F3A" w:rsidP="00027058">
      <w:pPr>
        <w:spacing w:after="0" w:line="240" w:lineRule="auto"/>
      </w:pPr>
      <w:r>
        <w:separator/>
      </w:r>
    </w:p>
  </w:endnote>
  <w:endnote w:type="continuationSeparator" w:id="0">
    <w:p w:rsidR="00F70F3A" w:rsidRDefault="00F70F3A" w:rsidP="0002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3A" w:rsidRDefault="00F70F3A" w:rsidP="00027058">
      <w:pPr>
        <w:spacing w:after="0" w:line="240" w:lineRule="auto"/>
      </w:pPr>
      <w:r>
        <w:separator/>
      </w:r>
    </w:p>
  </w:footnote>
  <w:footnote w:type="continuationSeparator" w:id="0">
    <w:p w:rsidR="00F70F3A" w:rsidRDefault="00F70F3A" w:rsidP="0002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74B65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1F1E27"/>
    <w:multiLevelType w:val="hybridMultilevel"/>
    <w:tmpl w:val="EAF68292"/>
    <w:lvl w:ilvl="0" w:tplc="F2149E0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3E21C8"/>
    <w:multiLevelType w:val="hybridMultilevel"/>
    <w:tmpl w:val="D4E8876C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225C4"/>
    <w:multiLevelType w:val="hybridMultilevel"/>
    <w:tmpl w:val="032C1710"/>
    <w:lvl w:ilvl="0" w:tplc="A5508E26">
      <w:start w:val="1"/>
      <w:numFmt w:val="decimal"/>
      <w:lvlText w:val="%1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F86235"/>
    <w:multiLevelType w:val="hybridMultilevel"/>
    <w:tmpl w:val="EAF68292"/>
    <w:lvl w:ilvl="0" w:tplc="F2149E0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4">
    <w:nsid w:val="2AD15120"/>
    <w:multiLevelType w:val="hybridMultilevel"/>
    <w:tmpl w:val="0038C786"/>
    <w:lvl w:ilvl="0" w:tplc="3E943A6C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2D140CE2"/>
    <w:multiLevelType w:val="hybridMultilevel"/>
    <w:tmpl w:val="B61E2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5008C5"/>
    <w:multiLevelType w:val="hybridMultilevel"/>
    <w:tmpl w:val="3F948598"/>
    <w:lvl w:ilvl="0" w:tplc="86F00F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6F7ECE"/>
    <w:multiLevelType w:val="hybridMultilevel"/>
    <w:tmpl w:val="4BD6D2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B81055"/>
    <w:multiLevelType w:val="hybridMultilevel"/>
    <w:tmpl w:val="A540359C"/>
    <w:lvl w:ilvl="0" w:tplc="86F00F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F22619"/>
    <w:multiLevelType w:val="hybridMultilevel"/>
    <w:tmpl w:val="18B2E89A"/>
    <w:lvl w:ilvl="0" w:tplc="0F00E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820B36"/>
    <w:multiLevelType w:val="hybridMultilevel"/>
    <w:tmpl w:val="AA702E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E144DF9"/>
    <w:multiLevelType w:val="hybridMultilevel"/>
    <w:tmpl w:val="0D9C9D5E"/>
    <w:lvl w:ilvl="0" w:tplc="86F00F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3043469"/>
    <w:multiLevelType w:val="hybridMultilevel"/>
    <w:tmpl w:val="DE04D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A5014E"/>
    <w:multiLevelType w:val="hybridMultilevel"/>
    <w:tmpl w:val="61E03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C74662"/>
    <w:multiLevelType w:val="hybridMultilevel"/>
    <w:tmpl w:val="EC3EC7E0"/>
    <w:lvl w:ilvl="0" w:tplc="624A2C8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55E86E8D"/>
    <w:multiLevelType w:val="hybridMultilevel"/>
    <w:tmpl w:val="EB3284FA"/>
    <w:lvl w:ilvl="0" w:tplc="86F00F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C809C5"/>
    <w:multiLevelType w:val="multilevel"/>
    <w:tmpl w:val="DE0C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FB656A"/>
    <w:multiLevelType w:val="hybridMultilevel"/>
    <w:tmpl w:val="DEEA6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A14316"/>
    <w:multiLevelType w:val="hybridMultilevel"/>
    <w:tmpl w:val="C7407D0E"/>
    <w:lvl w:ilvl="0" w:tplc="86F00F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9E2F1C"/>
    <w:multiLevelType w:val="hybridMultilevel"/>
    <w:tmpl w:val="9C1AFF3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570F21"/>
    <w:multiLevelType w:val="hybridMultilevel"/>
    <w:tmpl w:val="789C61F2"/>
    <w:lvl w:ilvl="0" w:tplc="8E86340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5">
    <w:nsid w:val="69827C34"/>
    <w:multiLevelType w:val="hybridMultilevel"/>
    <w:tmpl w:val="882A2244"/>
    <w:lvl w:ilvl="0" w:tplc="F36054B2">
      <w:numFmt w:val="bullet"/>
      <w:lvlText w:val="•"/>
      <w:lvlJc w:val="left"/>
      <w:pPr>
        <w:ind w:left="1191" w:hanging="6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6B3F42"/>
    <w:multiLevelType w:val="hybridMultilevel"/>
    <w:tmpl w:val="353ED4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733F0547"/>
    <w:multiLevelType w:val="hybridMultilevel"/>
    <w:tmpl w:val="113205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D427FC"/>
    <w:multiLevelType w:val="multilevel"/>
    <w:tmpl w:val="FAD8D75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  <w:sz w:val="28"/>
      </w:rPr>
    </w:lvl>
  </w:abstractNum>
  <w:abstractNum w:abstractNumId="42">
    <w:nsid w:val="79C974D1"/>
    <w:multiLevelType w:val="hybridMultilevel"/>
    <w:tmpl w:val="E1D2C9C6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D172BD9"/>
    <w:multiLevelType w:val="hybridMultilevel"/>
    <w:tmpl w:val="449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1F6D08"/>
    <w:multiLevelType w:val="hybridMultilevel"/>
    <w:tmpl w:val="2BC446E0"/>
    <w:lvl w:ilvl="0" w:tplc="508C6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5"/>
  </w:num>
  <w:num w:numId="5">
    <w:abstractNumId w:val="26"/>
  </w:num>
  <w:num w:numId="6">
    <w:abstractNumId w:val="31"/>
  </w:num>
  <w:num w:numId="7">
    <w:abstractNumId w:val="1"/>
  </w:num>
  <w:num w:numId="8">
    <w:abstractNumId w:val="2"/>
  </w:num>
  <w:num w:numId="9">
    <w:abstractNumId w:val="29"/>
  </w:num>
  <w:num w:numId="10">
    <w:abstractNumId w:val="6"/>
  </w:num>
  <w:num w:numId="11">
    <w:abstractNumId w:val="36"/>
  </w:num>
  <w:num w:numId="12">
    <w:abstractNumId w:val="9"/>
  </w:num>
  <w:num w:numId="13">
    <w:abstractNumId w:val="5"/>
  </w:num>
  <w:num w:numId="14">
    <w:abstractNumId w:val="23"/>
  </w:num>
  <w:num w:numId="15">
    <w:abstractNumId w:val="39"/>
  </w:num>
  <w:num w:numId="16">
    <w:abstractNumId w:val="30"/>
  </w:num>
  <w:num w:numId="17">
    <w:abstractNumId w:val="12"/>
  </w:num>
  <w:num w:numId="18">
    <w:abstractNumId w:val="25"/>
  </w:num>
  <w:num w:numId="19">
    <w:abstractNumId w:val="20"/>
  </w:num>
  <w:num w:numId="20">
    <w:abstractNumId w:val="21"/>
  </w:num>
  <w:num w:numId="21">
    <w:abstractNumId w:val="3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4"/>
  </w:num>
  <w:num w:numId="25">
    <w:abstractNumId w:val="18"/>
  </w:num>
  <w:num w:numId="26">
    <w:abstractNumId w:val="16"/>
  </w:num>
  <w:num w:numId="27">
    <w:abstractNumId w:val="22"/>
  </w:num>
  <w:num w:numId="28">
    <w:abstractNumId w:val="28"/>
  </w:num>
  <w:num w:numId="29">
    <w:abstractNumId w:val="32"/>
  </w:num>
  <w:num w:numId="30">
    <w:abstractNumId w:val="17"/>
  </w:num>
  <w:num w:numId="31">
    <w:abstractNumId w:val="19"/>
  </w:num>
  <w:num w:numId="32">
    <w:abstractNumId w:val="40"/>
  </w:num>
  <w:num w:numId="33">
    <w:abstractNumId w:val="8"/>
  </w:num>
  <w:num w:numId="34">
    <w:abstractNumId w:val="27"/>
  </w:num>
  <w:num w:numId="35">
    <w:abstractNumId w:val="34"/>
  </w:num>
  <w:num w:numId="36">
    <w:abstractNumId w:val="33"/>
  </w:num>
  <w:num w:numId="37">
    <w:abstractNumId w:val="13"/>
  </w:num>
  <w:num w:numId="38">
    <w:abstractNumId w:val="41"/>
  </w:num>
  <w:num w:numId="39">
    <w:abstractNumId w:val="43"/>
  </w:num>
  <w:num w:numId="40">
    <w:abstractNumId w:val="42"/>
  </w:num>
  <w:num w:numId="41">
    <w:abstractNumId w:val="7"/>
  </w:num>
  <w:num w:numId="42">
    <w:abstractNumId w:val="14"/>
  </w:num>
  <w:num w:numId="43">
    <w:abstractNumId w:val="38"/>
  </w:num>
  <w:num w:numId="44">
    <w:abstractNumId w:val="24"/>
  </w:num>
  <w:num w:numId="45">
    <w:abstractNumId w:val="10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2C4"/>
    <w:rsid w:val="00002D7E"/>
    <w:rsid w:val="00023B9D"/>
    <w:rsid w:val="00027058"/>
    <w:rsid w:val="00030DE4"/>
    <w:rsid w:val="00041E90"/>
    <w:rsid w:val="000512CF"/>
    <w:rsid w:val="0005379B"/>
    <w:rsid w:val="00057D9D"/>
    <w:rsid w:val="0008738E"/>
    <w:rsid w:val="00090E3B"/>
    <w:rsid w:val="000D0EB3"/>
    <w:rsid w:val="000D4002"/>
    <w:rsid w:val="000E4498"/>
    <w:rsid w:val="000F4B3B"/>
    <w:rsid w:val="00112129"/>
    <w:rsid w:val="001157E4"/>
    <w:rsid w:val="00120024"/>
    <w:rsid w:val="00151F1B"/>
    <w:rsid w:val="00155E10"/>
    <w:rsid w:val="00180D71"/>
    <w:rsid w:val="00197EC4"/>
    <w:rsid w:val="001B6C7F"/>
    <w:rsid w:val="001B74E0"/>
    <w:rsid w:val="001C1678"/>
    <w:rsid w:val="001C4251"/>
    <w:rsid w:val="001F60E2"/>
    <w:rsid w:val="001F6D20"/>
    <w:rsid w:val="00201943"/>
    <w:rsid w:val="002050B0"/>
    <w:rsid w:val="002246D5"/>
    <w:rsid w:val="002277B0"/>
    <w:rsid w:val="0023312A"/>
    <w:rsid w:val="00235DF3"/>
    <w:rsid w:val="00243446"/>
    <w:rsid w:val="00244E9C"/>
    <w:rsid w:val="002618A7"/>
    <w:rsid w:val="00264730"/>
    <w:rsid w:val="002C2120"/>
    <w:rsid w:val="002C4DAA"/>
    <w:rsid w:val="002C709A"/>
    <w:rsid w:val="002E2AF1"/>
    <w:rsid w:val="002E6B04"/>
    <w:rsid w:val="00302274"/>
    <w:rsid w:val="00310FDE"/>
    <w:rsid w:val="0031538C"/>
    <w:rsid w:val="0032288C"/>
    <w:rsid w:val="00322A94"/>
    <w:rsid w:val="003249F1"/>
    <w:rsid w:val="0039052F"/>
    <w:rsid w:val="003906DE"/>
    <w:rsid w:val="003A0121"/>
    <w:rsid w:val="003A1EC2"/>
    <w:rsid w:val="003C2AB9"/>
    <w:rsid w:val="003D01FF"/>
    <w:rsid w:val="003F50F5"/>
    <w:rsid w:val="004070EA"/>
    <w:rsid w:val="00411E7E"/>
    <w:rsid w:val="00423671"/>
    <w:rsid w:val="004309D4"/>
    <w:rsid w:val="0045760C"/>
    <w:rsid w:val="00486DD2"/>
    <w:rsid w:val="00487B29"/>
    <w:rsid w:val="00491627"/>
    <w:rsid w:val="00495917"/>
    <w:rsid w:val="004D0311"/>
    <w:rsid w:val="004D0A3F"/>
    <w:rsid w:val="004F5ACA"/>
    <w:rsid w:val="00502836"/>
    <w:rsid w:val="00526A0B"/>
    <w:rsid w:val="00530708"/>
    <w:rsid w:val="00532894"/>
    <w:rsid w:val="00540EB1"/>
    <w:rsid w:val="005C759F"/>
    <w:rsid w:val="005D4C5D"/>
    <w:rsid w:val="005E24D2"/>
    <w:rsid w:val="00600DC0"/>
    <w:rsid w:val="00606334"/>
    <w:rsid w:val="00640643"/>
    <w:rsid w:val="00641DD1"/>
    <w:rsid w:val="00653C51"/>
    <w:rsid w:val="00655454"/>
    <w:rsid w:val="0065699C"/>
    <w:rsid w:val="00661B78"/>
    <w:rsid w:val="006922C4"/>
    <w:rsid w:val="006B24E2"/>
    <w:rsid w:val="006C3CB2"/>
    <w:rsid w:val="006E16EB"/>
    <w:rsid w:val="006F37D2"/>
    <w:rsid w:val="006F37D9"/>
    <w:rsid w:val="0070712F"/>
    <w:rsid w:val="00714889"/>
    <w:rsid w:val="00726183"/>
    <w:rsid w:val="00732782"/>
    <w:rsid w:val="00742F84"/>
    <w:rsid w:val="007478AE"/>
    <w:rsid w:val="007537E1"/>
    <w:rsid w:val="00757A1A"/>
    <w:rsid w:val="00760F35"/>
    <w:rsid w:val="00760F75"/>
    <w:rsid w:val="007719D2"/>
    <w:rsid w:val="00774477"/>
    <w:rsid w:val="00790291"/>
    <w:rsid w:val="007A15CE"/>
    <w:rsid w:val="007A3AB0"/>
    <w:rsid w:val="007C0C18"/>
    <w:rsid w:val="00813291"/>
    <w:rsid w:val="00821FDE"/>
    <w:rsid w:val="00825009"/>
    <w:rsid w:val="008A2A58"/>
    <w:rsid w:val="008A7BAB"/>
    <w:rsid w:val="008E0135"/>
    <w:rsid w:val="008E2EAB"/>
    <w:rsid w:val="008F51B0"/>
    <w:rsid w:val="00901C6A"/>
    <w:rsid w:val="00902325"/>
    <w:rsid w:val="00957E2D"/>
    <w:rsid w:val="009631F5"/>
    <w:rsid w:val="0097109D"/>
    <w:rsid w:val="00983CA6"/>
    <w:rsid w:val="0098559F"/>
    <w:rsid w:val="009858D1"/>
    <w:rsid w:val="00997F5E"/>
    <w:rsid w:val="009B0AA8"/>
    <w:rsid w:val="009C63F5"/>
    <w:rsid w:val="009C6FC6"/>
    <w:rsid w:val="009E3A2B"/>
    <w:rsid w:val="009E6042"/>
    <w:rsid w:val="009E6D11"/>
    <w:rsid w:val="00A1424B"/>
    <w:rsid w:val="00A43BF2"/>
    <w:rsid w:val="00A62185"/>
    <w:rsid w:val="00A93569"/>
    <w:rsid w:val="00A967B4"/>
    <w:rsid w:val="00AA4CAA"/>
    <w:rsid w:val="00AA4F51"/>
    <w:rsid w:val="00AF61AF"/>
    <w:rsid w:val="00B01207"/>
    <w:rsid w:val="00B047EC"/>
    <w:rsid w:val="00B41658"/>
    <w:rsid w:val="00B4227E"/>
    <w:rsid w:val="00B84B33"/>
    <w:rsid w:val="00B94691"/>
    <w:rsid w:val="00BA0C38"/>
    <w:rsid w:val="00BB709B"/>
    <w:rsid w:val="00BB740A"/>
    <w:rsid w:val="00BD47B3"/>
    <w:rsid w:val="00BE7E60"/>
    <w:rsid w:val="00C13BD2"/>
    <w:rsid w:val="00C23A7A"/>
    <w:rsid w:val="00C25CAA"/>
    <w:rsid w:val="00C3096C"/>
    <w:rsid w:val="00C43E31"/>
    <w:rsid w:val="00C51F2C"/>
    <w:rsid w:val="00CA0352"/>
    <w:rsid w:val="00CA159B"/>
    <w:rsid w:val="00CC0827"/>
    <w:rsid w:val="00CC4351"/>
    <w:rsid w:val="00CE31A7"/>
    <w:rsid w:val="00D02FEE"/>
    <w:rsid w:val="00D46A3C"/>
    <w:rsid w:val="00D702AC"/>
    <w:rsid w:val="00D92A96"/>
    <w:rsid w:val="00DA22AC"/>
    <w:rsid w:val="00DC21E4"/>
    <w:rsid w:val="00DC2668"/>
    <w:rsid w:val="00DD0705"/>
    <w:rsid w:val="00DD5C06"/>
    <w:rsid w:val="00DE0389"/>
    <w:rsid w:val="00E2152B"/>
    <w:rsid w:val="00E40960"/>
    <w:rsid w:val="00E7772E"/>
    <w:rsid w:val="00E86EB1"/>
    <w:rsid w:val="00E955A7"/>
    <w:rsid w:val="00EB2FC9"/>
    <w:rsid w:val="00ED364A"/>
    <w:rsid w:val="00ED4928"/>
    <w:rsid w:val="00F16CA9"/>
    <w:rsid w:val="00F17BCC"/>
    <w:rsid w:val="00F419A2"/>
    <w:rsid w:val="00F64892"/>
    <w:rsid w:val="00F70F3A"/>
    <w:rsid w:val="00FA01AF"/>
    <w:rsid w:val="00FA4DF6"/>
    <w:rsid w:val="00FB7E26"/>
    <w:rsid w:val="00FC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5760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760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5760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760C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922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ext">
    <w:name w:val="text"/>
    <w:basedOn w:val="a"/>
    <w:uiPriority w:val="99"/>
    <w:rsid w:val="00E955A7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hAnsi="SchoolBookC" w:cs="SchoolBookC"/>
      <w:color w:val="000000"/>
      <w:lang w:val="en-US"/>
    </w:rPr>
  </w:style>
  <w:style w:type="character" w:customStyle="1" w:styleId="Text0">
    <w:name w:val="Text"/>
    <w:rsid w:val="00E955A7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4">
    <w:name w:val="Normal (Web)"/>
    <w:basedOn w:val="a"/>
    <w:uiPriority w:val="99"/>
    <w:unhideWhenUsed/>
    <w:rsid w:val="00ED364A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4576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576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5760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45760C"/>
    <w:rPr>
      <w:rFonts w:eastAsia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5760C"/>
  </w:style>
  <w:style w:type="character" w:styleId="a5">
    <w:name w:val="Strong"/>
    <w:qFormat/>
    <w:rsid w:val="0045760C"/>
    <w:rPr>
      <w:b/>
      <w:bCs/>
    </w:rPr>
  </w:style>
  <w:style w:type="character" w:styleId="a6">
    <w:name w:val="Hyperlink"/>
    <w:rsid w:val="0045760C"/>
    <w:rPr>
      <w:color w:val="0000FF"/>
      <w:u w:val="single"/>
    </w:rPr>
  </w:style>
  <w:style w:type="table" w:styleId="a7">
    <w:name w:val="Table Grid"/>
    <w:basedOn w:val="a1"/>
    <w:uiPriority w:val="59"/>
    <w:rsid w:val="004576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45760C"/>
    <w:pPr>
      <w:spacing w:after="0" w:line="240" w:lineRule="auto"/>
      <w:ind w:left="-418"/>
    </w:pPr>
    <w:rPr>
      <w:rFonts w:ascii="Times New Roman" w:hAnsi="Times New Roman"/>
      <w:sz w:val="18"/>
      <w:szCs w:val="24"/>
    </w:rPr>
  </w:style>
  <w:style w:type="character" w:customStyle="1" w:styleId="a9">
    <w:name w:val="Основной текст с отступом Знак"/>
    <w:link w:val="a8"/>
    <w:rsid w:val="0045760C"/>
    <w:rPr>
      <w:rFonts w:ascii="Times New Roman" w:eastAsia="Times New Roman" w:hAnsi="Times New Roman"/>
      <w:sz w:val="18"/>
      <w:szCs w:val="24"/>
    </w:rPr>
  </w:style>
  <w:style w:type="character" w:styleId="aa">
    <w:name w:val="Emphasis"/>
    <w:qFormat/>
    <w:rsid w:val="0045760C"/>
    <w:rPr>
      <w:i/>
      <w:iCs/>
    </w:rPr>
  </w:style>
  <w:style w:type="paragraph" w:styleId="ab">
    <w:name w:val="footnote text"/>
    <w:basedOn w:val="a"/>
    <w:link w:val="ac"/>
    <w:rsid w:val="00457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rsid w:val="0045760C"/>
    <w:rPr>
      <w:rFonts w:ascii="Times New Roman" w:eastAsia="Times New Roman" w:hAnsi="Times New Roman"/>
    </w:rPr>
  </w:style>
  <w:style w:type="character" w:styleId="ad">
    <w:name w:val="footnote reference"/>
    <w:rsid w:val="0045760C"/>
    <w:rPr>
      <w:vertAlign w:val="superscript"/>
    </w:rPr>
  </w:style>
  <w:style w:type="paragraph" w:customStyle="1" w:styleId="FR1">
    <w:name w:val="FR1"/>
    <w:rsid w:val="00457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styleId="ae">
    <w:name w:val="Title"/>
    <w:basedOn w:val="a"/>
    <w:link w:val="af"/>
    <w:qFormat/>
    <w:rsid w:val="0045760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Название Знак"/>
    <w:link w:val="ae"/>
    <w:rsid w:val="0045760C"/>
    <w:rPr>
      <w:rFonts w:ascii="Times New Roman" w:eastAsia="Times New Roman" w:hAnsi="Times New Roman"/>
      <w:b/>
      <w:bCs/>
      <w:sz w:val="24"/>
      <w:szCs w:val="24"/>
    </w:rPr>
  </w:style>
  <w:style w:type="paragraph" w:styleId="21">
    <w:name w:val="Body Text Indent 2"/>
    <w:basedOn w:val="a"/>
    <w:link w:val="22"/>
    <w:rsid w:val="0045760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45760C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45760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uiPriority w:val="99"/>
    <w:rsid w:val="0045760C"/>
    <w:rPr>
      <w:rFonts w:ascii="Arial" w:hAnsi="Arial" w:cs="Arial"/>
      <w:sz w:val="16"/>
      <w:szCs w:val="16"/>
    </w:rPr>
  </w:style>
  <w:style w:type="paragraph" w:customStyle="1" w:styleId="Style2">
    <w:name w:val="Style2"/>
    <w:basedOn w:val="a"/>
    <w:uiPriority w:val="99"/>
    <w:rsid w:val="0045760C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64">
    <w:name w:val="Font Style64"/>
    <w:uiPriority w:val="99"/>
    <w:rsid w:val="0045760C"/>
    <w:rPr>
      <w:rFonts w:ascii="Arial" w:hAnsi="Arial" w:cs="Arial"/>
      <w:b/>
      <w:bCs/>
      <w:sz w:val="16"/>
      <w:szCs w:val="16"/>
    </w:rPr>
  </w:style>
  <w:style w:type="paragraph" w:styleId="af1">
    <w:name w:val="endnote text"/>
    <w:basedOn w:val="a"/>
    <w:link w:val="af2"/>
    <w:rsid w:val="00457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концевой сноски Знак"/>
    <w:link w:val="af1"/>
    <w:rsid w:val="0045760C"/>
    <w:rPr>
      <w:rFonts w:ascii="Times New Roman" w:eastAsia="Times New Roman" w:hAnsi="Times New Roman"/>
    </w:rPr>
  </w:style>
  <w:style w:type="character" w:styleId="af3">
    <w:name w:val="endnote reference"/>
    <w:rsid w:val="0045760C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760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аголовок 1"/>
    <w:basedOn w:val="a"/>
    <w:next w:val="a"/>
    <w:uiPriority w:val="99"/>
    <w:rsid w:val="0045760C"/>
    <w:pPr>
      <w:keepNext/>
      <w:autoSpaceDE w:val="0"/>
      <w:autoSpaceDN w:val="0"/>
      <w:spacing w:after="0" w:line="240" w:lineRule="auto"/>
      <w:ind w:firstLine="720"/>
      <w:jc w:val="center"/>
    </w:pPr>
    <w:rPr>
      <w:rFonts w:ascii="Times New Roman" w:hAnsi="Times New Roman"/>
      <w:b/>
      <w:bCs/>
      <w:sz w:val="28"/>
      <w:szCs w:val="28"/>
    </w:rPr>
  </w:style>
  <w:style w:type="paragraph" w:styleId="af4">
    <w:name w:val="Body Text"/>
    <w:basedOn w:val="a"/>
    <w:link w:val="af5"/>
    <w:uiPriority w:val="99"/>
    <w:unhideWhenUsed/>
    <w:rsid w:val="0045760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link w:val="af4"/>
    <w:uiPriority w:val="99"/>
    <w:rsid w:val="0045760C"/>
    <w:rPr>
      <w:rFonts w:ascii="Times New Roman" w:eastAsia="Times New Roman" w:hAnsi="Times New Roman"/>
      <w:sz w:val="24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45760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character" w:customStyle="1" w:styleId="af7">
    <w:name w:val="Текст Знак"/>
    <w:link w:val="af6"/>
    <w:uiPriority w:val="99"/>
    <w:semiHidden/>
    <w:rsid w:val="0045760C"/>
    <w:rPr>
      <w:rFonts w:ascii="Times New Roman" w:eastAsia="Times New Roman" w:hAnsi="Times New Roman"/>
      <w:sz w:val="18"/>
      <w:szCs w:val="18"/>
    </w:rPr>
  </w:style>
  <w:style w:type="paragraph" w:styleId="23">
    <w:name w:val="Body Text 2"/>
    <w:basedOn w:val="a"/>
    <w:link w:val="24"/>
    <w:uiPriority w:val="99"/>
    <w:unhideWhenUsed/>
    <w:rsid w:val="0045760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45760C"/>
    <w:rPr>
      <w:rFonts w:ascii="Times New Roman" w:eastAsia="Times New Roman" w:hAnsi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45760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9">
    <w:name w:val="Нижний колонтитул Знак"/>
    <w:link w:val="af8"/>
    <w:uiPriority w:val="99"/>
    <w:rsid w:val="0045760C"/>
    <w:rPr>
      <w:sz w:val="22"/>
      <w:szCs w:val="22"/>
      <w:lang w:eastAsia="en-US"/>
    </w:rPr>
  </w:style>
  <w:style w:type="paragraph" w:styleId="afa">
    <w:name w:val="header"/>
    <w:basedOn w:val="a"/>
    <w:link w:val="afb"/>
    <w:uiPriority w:val="99"/>
    <w:unhideWhenUsed/>
    <w:rsid w:val="00457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Верхний колонтитул Знак"/>
    <w:link w:val="afa"/>
    <w:uiPriority w:val="99"/>
    <w:rsid w:val="0045760C"/>
    <w:rPr>
      <w:rFonts w:ascii="Times New Roman" w:eastAsia="Times New Roman" w:hAnsi="Times New Roman"/>
      <w:sz w:val="24"/>
      <w:szCs w:val="24"/>
    </w:rPr>
  </w:style>
  <w:style w:type="paragraph" w:styleId="afc">
    <w:name w:val="Balloon Text"/>
    <w:basedOn w:val="a"/>
    <w:link w:val="afd"/>
    <w:semiHidden/>
    <w:unhideWhenUsed/>
    <w:rsid w:val="00457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semiHidden/>
    <w:rsid w:val="0045760C"/>
    <w:rPr>
      <w:rFonts w:ascii="Tahoma" w:eastAsia="Times New Roman" w:hAnsi="Tahoma"/>
      <w:sz w:val="16"/>
      <w:szCs w:val="16"/>
    </w:rPr>
  </w:style>
  <w:style w:type="character" w:customStyle="1" w:styleId="apple-converted-space">
    <w:name w:val="apple-converted-space"/>
    <w:basedOn w:val="a0"/>
    <w:rsid w:val="0045760C"/>
  </w:style>
  <w:style w:type="numbering" w:customStyle="1" w:styleId="110">
    <w:name w:val="Нет списка11"/>
    <w:next w:val="a2"/>
    <w:semiHidden/>
    <w:rsid w:val="0045760C"/>
  </w:style>
  <w:style w:type="paragraph" w:styleId="afe">
    <w:name w:val="No Spacing"/>
    <w:uiPriority w:val="1"/>
    <w:qFormat/>
    <w:rsid w:val="0045760C"/>
    <w:rPr>
      <w:rFonts w:ascii="Times New Roman" w:hAnsi="Times New Roman"/>
      <w:sz w:val="24"/>
      <w:szCs w:val="24"/>
      <w:lang w:eastAsia="en-US"/>
    </w:rPr>
  </w:style>
  <w:style w:type="paragraph" w:customStyle="1" w:styleId="Style1">
    <w:name w:val="Style 1"/>
    <w:basedOn w:val="a"/>
    <w:rsid w:val="0045760C"/>
    <w:pPr>
      <w:widowControl w:val="0"/>
      <w:autoSpaceDE w:val="0"/>
      <w:autoSpaceDN w:val="0"/>
      <w:spacing w:after="0" w:line="240" w:lineRule="auto"/>
      <w:ind w:left="72"/>
    </w:pPr>
    <w:rPr>
      <w:rFonts w:ascii="Times New Roman" w:hAnsi="Times New Roman"/>
      <w:sz w:val="24"/>
      <w:szCs w:val="24"/>
    </w:rPr>
  </w:style>
  <w:style w:type="table" w:customStyle="1" w:styleId="13">
    <w:name w:val="Светлая сетка1"/>
    <w:basedOn w:val="a1"/>
    <w:uiPriority w:val="62"/>
    <w:rsid w:val="0045760C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25">
    <w:name w:val="Основной текст (2)_"/>
    <w:link w:val="26"/>
    <w:rsid w:val="0045760C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1">
    <w:name w:val="Заголовок №3_"/>
    <w:link w:val="32"/>
    <w:rsid w:val="0045760C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30">
    <w:name w:val="Основной текст (13)_"/>
    <w:link w:val="131"/>
    <w:rsid w:val="0045760C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5760C"/>
    <w:pPr>
      <w:shd w:val="clear" w:color="auto" w:fill="FFFFFF"/>
      <w:spacing w:before="180" w:after="0" w:line="211" w:lineRule="exact"/>
      <w:jc w:val="both"/>
    </w:pPr>
    <w:rPr>
      <w:rFonts w:ascii="Times New Roman" w:hAnsi="Times New Roman"/>
    </w:rPr>
  </w:style>
  <w:style w:type="paragraph" w:customStyle="1" w:styleId="32">
    <w:name w:val="Заголовок №3"/>
    <w:basedOn w:val="a"/>
    <w:link w:val="31"/>
    <w:rsid w:val="0045760C"/>
    <w:pPr>
      <w:shd w:val="clear" w:color="auto" w:fill="FFFFFF"/>
      <w:spacing w:after="120" w:line="0" w:lineRule="atLeast"/>
      <w:outlineLvl w:val="2"/>
    </w:pPr>
    <w:rPr>
      <w:rFonts w:ascii="Times New Roman" w:hAnsi="Times New Roman"/>
    </w:rPr>
  </w:style>
  <w:style w:type="paragraph" w:customStyle="1" w:styleId="131">
    <w:name w:val="Основной текст (13)"/>
    <w:basedOn w:val="a"/>
    <w:link w:val="130"/>
    <w:rsid w:val="0045760C"/>
    <w:pPr>
      <w:shd w:val="clear" w:color="auto" w:fill="FFFFFF"/>
      <w:spacing w:after="120" w:line="293" w:lineRule="exact"/>
      <w:jc w:val="center"/>
    </w:pPr>
    <w:rPr>
      <w:rFonts w:ascii="Tahoma" w:eastAsia="Tahoma" w:hAnsi="Tahoma" w:cs="Tahoma"/>
      <w:sz w:val="24"/>
      <w:szCs w:val="24"/>
    </w:rPr>
  </w:style>
  <w:style w:type="table" w:customStyle="1" w:styleId="14">
    <w:name w:val="Сетка таблицы1"/>
    <w:basedOn w:val="a1"/>
    <w:next w:val="a7"/>
    <w:uiPriority w:val="59"/>
    <w:rsid w:val="004070E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22D7-F362-4AD5-9811-0FC70AFB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9814</CharactersWithSpaces>
  <SharedDoc>false</SharedDoc>
  <HLinks>
    <vt:vector size="264" baseType="variant">
      <vt:variant>
        <vt:i4>7995453</vt:i4>
      </vt:variant>
      <vt:variant>
        <vt:i4>129</vt:i4>
      </vt:variant>
      <vt:variant>
        <vt:i4>0</vt:i4>
      </vt:variant>
      <vt:variant>
        <vt:i4>5</vt:i4>
      </vt:variant>
      <vt:variant>
        <vt:lpwstr>http://www.tretyakovgallery.ru/</vt:lpwstr>
      </vt:variant>
      <vt:variant>
        <vt:lpwstr/>
      </vt:variant>
      <vt:variant>
        <vt:i4>6815843</vt:i4>
      </vt:variant>
      <vt:variant>
        <vt:i4>126</vt:i4>
      </vt:variant>
      <vt:variant>
        <vt:i4>0</vt:i4>
      </vt:variant>
      <vt:variant>
        <vt:i4>5</vt:i4>
      </vt:variant>
      <vt:variant>
        <vt:lpwstr>http://www.shm.ru/</vt:lpwstr>
      </vt:variant>
      <vt:variant>
        <vt:lpwstr/>
      </vt:variant>
      <vt:variant>
        <vt:i4>655381</vt:i4>
      </vt:variant>
      <vt:variant>
        <vt:i4>123</vt:i4>
      </vt:variant>
      <vt:variant>
        <vt:i4>0</vt:i4>
      </vt:variant>
      <vt:variant>
        <vt:i4>5</vt:i4>
      </vt:variant>
      <vt:variant>
        <vt:lpwstr>http://www.rusmuseum.ru/</vt:lpwstr>
      </vt:variant>
      <vt:variant>
        <vt:lpwstr/>
      </vt:variant>
      <vt:variant>
        <vt:i4>6881324</vt:i4>
      </vt:variant>
      <vt:variant>
        <vt:i4>120</vt:i4>
      </vt:variant>
      <vt:variant>
        <vt:i4>0</vt:i4>
      </vt:variant>
      <vt:variant>
        <vt:i4>5</vt:i4>
      </vt:variant>
      <vt:variant>
        <vt:lpwstr>http://www.peterhof.ru/</vt:lpwstr>
      </vt:variant>
      <vt:variant>
        <vt:lpwstr/>
      </vt:variant>
      <vt:variant>
        <vt:i4>1769474</vt:i4>
      </vt:variant>
      <vt:variant>
        <vt:i4>117</vt:i4>
      </vt:variant>
      <vt:variant>
        <vt:i4>0</vt:i4>
      </vt:variant>
      <vt:variant>
        <vt:i4>5</vt:i4>
      </vt:variant>
      <vt:variant>
        <vt:lpwstr>http://www.museumpushkin.ru/</vt:lpwstr>
      </vt:variant>
      <vt:variant>
        <vt:lpwstr/>
      </vt:variant>
      <vt:variant>
        <vt:i4>4390982</vt:i4>
      </vt:variant>
      <vt:variant>
        <vt:i4>114</vt:i4>
      </vt:variant>
      <vt:variant>
        <vt:i4>0</vt:i4>
      </vt:variant>
      <vt:variant>
        <vt:i4>5</vt:i4>
      </vt:variant>
      <vt:variant>
        <vt:lpwstr>http://www.museum.ru/M654</vt:lpwstr>
      </vt:variant>
      <vt:variant>
        <vt:lpwstr/>
      </vt:variant>
      <vt:variant>
        <vt:i4>3801204</vt:i4>
      </vt:variant>
      <vt:variant>
        <vt:i4>111</vt:i4>
      </vt:variant>
      <vt:variant>
        <vt:i4>0</vt:i4>
      </vt:variant>
      <vt:variant>
        <vt:i4>5</vt:i4>
      </vt:variant>
      <vt:variant>
        <vt:lpwstr>http://www.museum.ru/gmii/</vt:lpwstr>
      </vt:variant>
      <vt:variant>
        <vt:lpwstr/>
      </vt:variant>
      <vt:variant>
        <vt:i4>1769567</vt:i4>
      </vt:variant>
      <vt:variant>
        <vt:i4>108</vt:i4>
      </vt:variant>
      <vt:variant>
        <vt:i4>0</vt:i4>
      </vt:variant>
      <vt:variant>
        <vt:i4>5</vt:i4>
      </vt:variant>
      <vt:variant>
        <vt:lpwstr>http://www.museum.ru/</vt:lpwstr>
      </vt:variant>
      <vt:variant>
        <vt:lpwstr/>
      </vt:variant>
      <vt:variant>
        <vt:i4>65552</vt:i4>
      </vt:variant>
      <vt:variant>
        <vt:i4>105</vt:i4>
      </vt:variant>
      <vt:variant>
        <vt:i4>0</vt:i4>
      </vt:variant>
      <vt:variant>
        <vt:i4>5</vt:i4>
      </vt:variant>
      <vt:variant>
        <vt:lpwstr>http://www.hermitage.ru/</vt:lpwstr>
      </vt:variant>
      <vt:variant>
        <vt:lpwstr/>
      </vt:variant>
      <vt:variant>
        <vt:i4>1310740</vt:i4>
      </vt:variant>
      <vt:variant>
        <vt:i4>102</vt:i4>
      </vt:variant>
      <vt:variant>
        <vt:i4>0</vt:i4>
      </vt:variant>
      <vt:variant>
        <vt:i4>5</vt:i4>
      </vt:variant>
      <vt:variant>
        <vt:lpwstr>http://www.kreml.ru/</vt:lpwstr>
      </vt:variant>
      <vt:variant>
        <vt:lpwstr/>
      </vt:variant>
      <vt:variant>
        <vt:i4>6946852</vt:i4>
      </vt:variant>
      <vt:variant>
        <vt:i4>99</vt:i4>
      </vt:variant>
      <vt:variant>
        <vt:i4>0</vt:i4>
      </vt:variant>
      <vt:variant>
        <vt:i4>5</vt:i4>
      </vt:variant>
      <vt:variant>
        <vt:lpwstr>http://www.borodino.ru/</vt:lpwstr>
      </vt:variant>
      <vt:variant>
        <vt:lpwstr/>
      </vt:variant>
      <vt:variant>
        <vt:i4>7733360</vt:i4>
      </vt:variant>
      <vt:variant>
        <vt:i4>96</vt:i4>
      </vt:variant>
      <vt:variant>
        <vt:i4>0</vt:i4>
      </vt:variant>
      <vt:variant>
        <vt:i4>5</vt:i4>
      </vt:variant>
      <vt:variant>
        <vt:lpwstr>http://www.theatre.ru/</vt:lpwstr>
      </vt:variant>
      <vt:variant>
        <vt:lpwstr/>
      </vt:variant>
      <vt:variant>
        <vt:i4>589937</vt:i4>
      </vt:variant>
      <vt:variant>
        <vt:i4>93</vt:i4>
      </vt:variant>
      <vt:variant>
        <vt:i4>0</vt:i4>
      </vt:variant>
      <vt:variant>
        <vt:i4>5</vt:i4>
      </vt:variant>
      <vt:variant>
        <vt:lpwstr>http://аудиохрестоматия/</vt:lpwstr>
      </vt:variant>
      <vt:variant>
        <vt:lpwstr/>
      </vt:variant>
      <vt:variant>
        <vt:i4>589937</vt:i4>
      </vt:variant>
      <vt:variant>
        <vt:i4>90</vt:i4>
      </vt:variant>
      <vt:variant>
        <vt:i4>0</vt:i4>
      </vt:variant>
      <vt:variant>
        <vt:i4>5</vt:i4>
      </vt:variant>
      <vt:variant>
        <vt:lpwstr>http://аудиохрестоматия/</vt:lpwstr>
      </vt:variant>
      <vt:variant>
        <vt:lpwstr/>
      </vt:variant>
      <vt:variant>
        <vt:i4>4980804</vt:i4>
      </vt:variant>
      <vt:variant>
        <vt:i4>87</vt:i4>
      </vt:variant>
      <vt:variant>
        <vt:i4>0</vt:i4>
      </vt:variant>
      <vt:variant>
        <vt:i4>5</vt:i4>
      </vt:variant>
      <vt:variant>
        <vt:lpwstr>http://ayguo.com/</vt:lpwstr>
      </vt:variant>
      <vt:variant>
        <vt:lpwstr/>
      </vt:variant>
      <vt:variant>
        <vt:i4>3473450</vt:i4>
      </vt:variant>
      <vt:variant>
        <vt:i4>84</vt:i4>
      </vt:variant>
      <vt:variant>
        <vt:i4>0</vt:i4>
      </vt:variant>
      <vt:variant>
        <vt:i4>5</vt:i4>
      </vt:variant>
      <vt:variant>
        <vt:lpwstr>http://gold.stihophone.ru/</vt:lpwstr>
      </vt:variant>
      <vt:variant>
        <vt:lpwstr/>
      </vt:variant>
      <vt:variant>
        <vt:i4>7798908</vt:i4>
      </vt:variant>
      <vt:variant>
        <vt:i4>81</vt:i4>
      </vt:variant>
      <vt:variant>
        <vt:i4>0</vt:i4>
      </vt:variant>
      <vt:variant>
        <vt:i4>5</vt:i4>
      </vt:variant>
      <vt:variant>
        <vt:lpwstr>http://gallerix.ru/</vt:lpwstr>
      </vt:variant>
      <vt:variant>
        <vt:lpwstr/>
      </vt:variant>
      <vt:variant>
        <vt:i4>6553696</vt:i4>
      </vt:variant>
      <vt:variant>
        <vt:i4>78</vt:i4>
      </vt:variant>
      <vt:variant>
        <vt:i4>0</vt:i4>
      </vt:variant>
      <vt:variant>
        <vt:i4>5</vt:i4>
      </vt:variant>
      <vt:variant>
        <vt:lpwstr>http://www.a4format.ru/</vt:lpwstr>
      </vt:variant>
      <vt:variant>
        <vt:lpwstr/>
      </vt:variant>
      <vt:variant>
        <vt:i4>2293880</vt:i4>
      </vt:variant>
      <vt:variant>
        <vt:i4>75</vt:i4>
      </vt:variant>
      <vt:variant>
        <vt:i4>0</vt:i4>
      </vt:variant>
      <vt:variant>
        <vt:i4>5</vt:i4>
      </vt:variant>
      <vt:variant>
        <vt:lpwstr>http://www.bibliotekar.ru/index.htm</vt:lpwstr>
      </vt:variant>
      <vt:variant>
        <vt:lpwstr/>
      </vt:variant>
      <vt:variant>
        <vt:i4>7209062</vt:i4>
      </vt:variant>
      <vt:variant>
        <vt:i4>72</vt:i4>
      </vt:variant>
      <vt:variant>
        <vt:i4>0</vt:i4>
      </vt:variant>
      <vt:variant>
        <vt:i4>5</vt:i4>
      </vt:variant>
      <vt:variant>
        <vt:lpwstr>http://www.prlib.ru/Pages/Default.aspx</vt:lpwstr>
      </vt:variant>
      <vt:variant>
        <vt:lpwstr/>
      </vt:variant>
      <vt:variant>
        <vt:i4>6758465</vt:i4>
      </vt:variant>
      <vt:variant>
        <vt:i4>69</vt:i4>
      </vt:variant>
      <vt:variant>
        <vt:i4>0</vt:i4>
      </vt:variant>
      <vt:variant>
        <vt:i4>5</vt:i4>
      </vt:variant>
      <vt:variant>
        <vt:lpwstr>http://feb–web.ru/</vt:lpwstr>
      </vt:variant>
      <vt:variant>
        <vt:lpwstr/>
      </vt:variant>
      <vt:variant>
        <vt:i4>7602284</vt:i4>
      </vt:variant>
      <vt:variant>
        <vt:i4>66</vt:i4>
      </vt:variant>
      <vt:variant>
        <vt:i4>0</vt:i4>
      </vt:variant>
      <vt:variant>
        <vt:i4>5</vt:i4>
      </vt:variant>
      <vt:variant>
        <vt:lpwstr>http://www.vavilon.ru/</vt:lpwstr>
      </vt:variant>
      <vt:variant>
        <vt:lpwstr/>
      </vt:variant>
      <vt:variant>
        <vt:i4>1572933</vt:i4>
      </vt:variant>
      <vt:variant>
        <vt:i4>63</vt:i4>
      </vt:variant>
      <vt:variant>
        <vt:i4>0</vt:i4>
      </vt:variant>
      <vt:variant>
        <vt:i4>5</vt:i4>
      </vt:variant>
      <vt:variant>
        <vt:lpwstr>http://www.pushkinskijdom.ru/</vt:lpwstr>
      </vt:variant>
      <vt:variant>
        <vt:lpwstr/>
      </vt:variant>
      <vt:variant>
        <vt:i4>6094863</vt:i4>
      </vt:variant>
      <vt:variant>
        <vt:i4>60</vt:i4>
      </vt:variant>
      <vt:variant>
        <vt:i4>0</vt:i4>
      </vt:variant>
      <vt:variant>
        <vt:i4>5</vt:i4>
      </vt:variant>
      <vt:variant>
        <vt:lpwstr>http://www.russianplanet.ru/filolog/ruslit/index.htm</vt:lpwstr>
      </vt:variant>
      <vt:variant>
        <vt:lpwstr/>
      </vt:variant>
      <vt:variant>
        <vt:i4>393240</vt:i4>
      </vt:variant>
      <vt:variant>
        <vt:i4>57</vt:i4>
      </vt:variant>
      <vt:variant>
        <vt:i4>0</vt:i4>
      </vt:variant>
      <vt:variant>
        <vt:i4>5</vt:i4>
      </vt:variant>
      <vt:variant>
        <vt:lpwstr>http://www.russianplanet.ru/</vt:lpwstr>
      </vt:variant>
      <vt:variant>
        <vt:lpwstr/>
      </vt:variant>
      <vt:variant>
        <vt:i4>1835103</vt:i4>
      </vt:variant>
      <vt:variant>
        <vt:i4>54</vt:i4>
      </vt:variant>
      <vt:variant>
        <vt:i4>0</vt:i4>
      </vt:variant>
      <vt:variant>
        <vt:i4>5</vt:i4>
      </vt:variant>
      <vt:variant>
        <vt:lpwstr>http://magazines.russ.ru/</vt:lpwstr>
      </vt:variant>
      <vt:variant>
        <vt:lpwstr/>
      </vt:variant>
      <vt:variant>
        <vt:i4>6422591</vt:i4>
      </vt:variant>
      <vt:variant>
        <vt:i4>51</vt:i4>
      </vt:variant>
      <vt:variant>
        <vt:i4>0</vt:i4>
      </vt:variant>
      <vt:variant>
        <vt:i4>5</vt:i4>
      </vt:variant>
      <vt:variant>
        <vt:lpwstr>http://www.litwomen.ru/</vt:lpwstr>
      </vt:variant>
      <vt:variant>
        <vt:lpwstr/>
      </vt:variant>
      <vt:variant>
        <vt:i4>5242886</vt:i4>
      </vt:variant>
      <vt:variant>
        <vt:i4>48</vt:i4>
      </vt:variant>
      <vt:variant>
        <vt:i4>0</vt:i4>
      </vt:variant>
      <vt:variant>
        <vt:i4>5</vt:i4>
      </vt:variant>
      <vt:variant>
        <vt:lpwstr>http://litera.edu.ru/</vt:lpwstr>
      </vt:variant>
      <vt:variant>
        <vt:lpwstr/>
      </vt:variant>
      <vt:variant>
        <vt:i4>1704015</vt:i4>
      </vt:variant>
      <vt:variant>
        <vt:i4>45</vt:i4>
      </vt:variant>
      <vt:variant>
        <vt:i4>0</vt:i4>
      </vt:variant>
      <vt:variant>
        <vt:i4>5</vt:i4>
      </vt:variant>
      <vt:variant>
        <vt:lpwstr>http://www.litera.ru/</vt:lpwstr>
      </vt:variant>
      <vt:variant>
        <vt:lpwstr/>
      </vt:variant>
      <vt:variant>
        <vt:i4>7864418</vt:i4>
      </vt:variant>
      <vt:variant>
        <vt:i4>42</vt:i4>
      </vt:variant>
      <vt:variant>
        <vt:i4>0</vt:i4>
      </vt:variant>
      <vt:variant>
        <vt:i4>5</vt:i4>
      </vt:variant>
      <vt:variant>
        <vt:lpwstr>http://www.lib.ru/</vt:lpwstr>
      </vt:variant>
      <vt:variant>
        <vt:lpwstr/>
      </vt:variant>
      <vt:variant>
        <vt:i4>327688</vt:i4>
      </vt:variant>
      <vt:variant>
        <vt:i4>39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7733292</vt:i4>
      </vt:variant>
      <vt:variant>
        <vt:i4>36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7536751</vt:i4>
      </vt:variant>
      <vt:variant>
        <vt:i4>33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1769564</vt:i4>
      </vt:variant>
      <vt:variant>
        <vt:i4>30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2031683</vt:i4>
      </vt:variant>
      <vt:variant>
        <vt:i4>27</vt:i4>
      </vt:variant>
      <vt:variant>
        <vt:i4>0</vt:i4>
      </vt:variant>
      <vt:variant>
        <vt:i4>5</vt:i4>
      </vt:variant>
      <vt:variant>
        <vt:lpwstr>http://www.drevne.ru/</vt:lpwstr>
      </vt:variant>
      <vt:variant>
        <vt:lpwstr/>
      </vt:variant>
      <vt:variant>
        <vt:i4>7471205</vt:i4>
      </vt:variant>
      <vt:variant>
        <vt:i4>24</vt:i4>
      </vt:variant>
      <vt:variant>
        <vt:i4>0</vt:i4>
      </vt:variant>
      <vt:variant>
        <vt:i4>5</vt:i4>
      </vt:variant>
      <vt:variant>
        <vt:lpwstr>http://www.bibliotekar.ru/</vt:lpwstr>
      </vt:variant>
      <vt:variant>
        <vt:lpwstr/>
      </vt:variant>
      <vt:variant>
        <vt:i4>1835016</vt:i4>
      </vt:variant>
      <vt:variant>
        <vt:i4>21</vt:i4>
      </vt:variant>
      <vt:variant>
        <vt:i4>0</vt:i4>
      </vt:variant>
      <vt:variant>
        <vt:i4>5</vt:i4>
      </vt:variant>
      <vt:variant>
        <vt:lpwstr>http://www.bibliogid.ru/</vt:lpwstr>
      </vt:variant>
      <vt:variant>
        <vt:lpwstr/>
      </vt:variant>
      <vt:variant>
        <vt:i4>262161</vt:i4>
      </vt:variant>
      <vt:variant>
        <vt:i4>18</vt:i4>
      </vt:variant>
      <vt:variant>
        <vt:i4>0</vt:i4>
      </vt:variant>
      <vt:variant>
        <vt:i4>5</vt:i4>
      </vt:variant>
      <vt:variant>
        <vt:lpwstr>http://www.myfhology.ru/</vt:lpwstr>
      </vt:variant>
      <vt:variant>
        <vt:lpwstr/>
      </vt:variant>
      <vt:variant>
        <vt:i4>6750246</vt:i4>
      </vt:variant>
      <vt:variant>
        <vt:i4>15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8257632</vt:i4>
      </vt:variant>
      <vt:variant>
        <vt:i4>12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6422627</vt:i4>
      </vt:variant>
      <vt:variant>
        <vt:i4>9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6684712</vt:i4>
      </vt:variant>
      <vt:variant>
        <vt:i4>6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327688</vt:i4>
      </vt:variant>
      <vt:variant>
        <vt:i4>3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http://www.wikipedia.ru/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Илья</cp:lastModifiedBy>
  <cp:revision>11</cp:revision>
  <cp:lastPrinted>2016-09-10T17:40:00Z</cp:lastPrinted>
  <dcterms:created xsi:type="dcterms:W3CDTF">2016-09-03T07:40:00Z</dcterms:created>
  <dcterms:modified xsi:type="dcterms:W3CDTF">2024-11-12T16:10:00Z</dcterms:modified>
</cp:coreProperties>
</file>